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7F73" w14:textId="77777777" w:rsidR="00610464" w:rsidRPr="00610464" w:rsidRDefault="00610464" w:rsidP="003D4382">
      <w:pPr>
        <w:shd w:val="clear" w:color="auto" w:fill="FFFFFF"/>
        <w:ind w:firstLine="454"/>
        <w:jc w:val="both"/>
        <w:rPr>
          <w:rFonts w:eastAsia="Calibri"/>
          <w:b/>
        </w:rPr>
      </w:pPr>
      <w:bookmarkStart w:id="0" w:name="_Toc418889734"/>
      <w:bookmarkStart w:id="1" w:name="_Toc421059189"/>
      <w:r w:rsidRPr="00610464">
        <w:rPr>
          <w:rFonts w:eastAsia="Calibri"/>
          <w:b/>
        </w:rPr>
        <w:t>Содержание</w:t>
      </w:r>
    </w:p>
    <w:p w14:paraId="464948CD" w14:textId="77777777" w:rsidR="00610464" w:rsidRPr="00610464" w:rsidRDefault="00610464" w:rsidP="003D4382">
      <w:pPr>
        <w:tabs>
          <w:tab w:val="right" w:leader="dot" w:pos="10206"/>
        </w:tabs>
        <w:jc w:val="both"/>
        <w:rPr>
          <w:rFonts w:eastAsia="Batang"/>
          <w:b/>
          <w:lang w:bidi="en-US"/>
        </w:rPr>
      </w:pPr>
    </w:p>
    <w:p w14:paraId="32A83E1E" w14:textId="1A34F754" w:rsidR="003D4382" w:rsidRPr="003D4382" w:rsidRDefault="00610464"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r w:rsidRPr="003D4382">
        <w:rPr>
          <w:b w:val="0"/>
          <w:noProof w:val="0"/>
          <w:sz w:val="24"/>
        </w:rPr>
        <w:fldChar w:fldCharType="begin"/>
      </w:r>
      <w:r w:rsidRPr="003D4382">
        <w:rPr>
          <w:b w:val="0"/>
          <w:noProof w:val="0"/>
          <w:sz w:val="24"/>
        </w:rPr>
        <w:instrText xml:space="preserve"> TOC \o "1-2" \h \z \u </w:instrText>
      </w:r>
      <w:r w:rsidRPr="003D4382">
        <w:rPr>
          <w:b w:val="0"/>
          <w:noProof w:val="0"/>
          <w:sz w:val="24"/>
        </w:rPr>
        <w:fldChar w:fldCharType="separate"/>
      </w:r>
      <w:hyperlink w:anchor="_Toc152362694" w:history="1">
        <w:r w:rsidR="003D4382" w:rsidRPr="003D4382">
          <w:rPr>
            <w:rStyle w:val="af1"/>
            <w:b w:val="0"/>
          </w:rPr>
          <w:t>День первый</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_Toc152362694 \h </w:instrText>
        </w:r>
        <w:r w:rsidR="003D4382" w:rsidRPr="003D4382">
          <w:rPr>
            <w:b w:val="0"/>
            <w:webHidden/>
          </w:rPr>
        </w:r>
        <w:r w:rsidR="003D4382" w:rsidRPr="003D4382">
          <w:rPr>
            <w:b w:val="0"/>
            <w:webHidden/>
          </w:rPr>
          <w:fldChar w:fldCharType="separate"/>
        </w:r>
        <w:r w:rsidR="003D4382" w:rsidRPr="003D4382">
          <w:rPr>
            <w:b w:val="0"/>
            <w:webHidden/>
          </w:rPr>
          <w:t>3</w:t>
        </w:r>
        <w:r w:rsidR="003D4382" w:rsidRPr="003D4382">
          <w:rPr>
            <w:b w:val="0"/>
            <w:webHidden/>
          </w:rPr>
          <w:fldChar w:fldCharType="end"/>
        </w:r>
      </w:hyperlink>
    </w:p>
    <w:p w14:paraId="7B63E4F4" w14:textId="3A35C9F7"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695" w:history="1">
        <w:r w:rsidR="003D4382" w:rsidRPr="003D4382">
          <w:rPr>
            <w:rStyle w:val="af1"/>
            <w:b w:val="0"/>
          </w:rPr>
          <w:t>Четверица Ментального плана</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_Toc152362695 \h </w:instrText>
        </w:r>
        <w:r w:rsidR="003D4382" w:rsidRPr="003D4382">
          <w:rPr>
            <w:b w:val="0"/>
            <w:webHidden/>
          </w:rPr>
        </w:r>
        <w:r w:rsidR="003D4382" w:rsidRPr="003D4382">
          <w:rPr>
            <w:b w:val="0"/>
            <w:webHidden/>
          </w:rPr>
          <w:fldChar w:fldCharType="separate"/>
        </w:r>
        <w:r w:rsidR="003D4382" w:rsidRPr="003D4382">
          <w:rPr>
            <w:b w:val="0"/>
            <w:webHidden/>
          </w:rPr>
          <w:t>3</w:t>
        </w:r>
        <w:r w:rsidR="003D4382" w:rsidRPr="003D4382">
          <w:rPr>
            <w:b w:val="0"/>
            <w:webHidden/>
          </w:rPr>
          <w:fldChar w:fldCharType="end"/>
        </w:r>
      </w:hyperlink>
    </w:p>
    <w:p w14:paraId="42535F99" w14:textId="36CC002D"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696" w:history="1">
        <w:r w:rsidR="003D4382" w:rsidRPr="003D4382">
          <w:rPr>
            <w:rStyle w:val="af1"/>
            <w:b w:val="0"/>
          </w:rPr>
          <w:t>Четырёхаспектность Дома Отца. Взращивание Дома Отца Огнем Синтеза — Новая Эпоха</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_Toc152362696 \h </w:instrText>
        </w:r>
        <w:r w:rsidR="003D4382" w:rsidRPr="003D4382">
          <w:rPr>
            <w:b w:val="0"/>
            <w:webHidden/>
          </w:rPr>
        </w:r>
        <w:r w:rsidR="003D4382" w:rsidRPr="003D4382">
          <w:rPr>
            <w:b w:val="0"/>
            <w:webHidden/>
          </w:rPr>
          <w:fldChar w:fldCharType="separate"/>
        </w:r>
        <w:r w:rsidR="003D4382" w:rsidRPr="003D4382">
          <w:rPr>
            <w:b w:val="0"/>
            <w:webHidden/>
          </w:rPr>
          <w:t>4</w:t>
        </w:r>
        <w:r w:rsidR="003D4382" w:rsidRPr="003D4382">
          <w:rPr>
            <w:b w:val="0"/>
            <w:webHidden/>
          </w:rPr>
          <w:fldChar w:fldCharType="end"/>
        </w:r>
      </w:hyperlink>
    </w:p>
    <w:p w14:paraId="13874D45" w14:textId="63ABFCE0"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697" w:history="1">
        <w:r w:rsidR="003D4382" w:rsidRPr="003D4382">
          <w:rPr>
            <w:rStyle w:val="af1"/>
            <w:b w:val="0"/>
          </w:rPr>
          <w:t>Практика. Присутствие Отца ФА полнотой проявления Дома Отца в 10-ти планах активации, в синтезе одного Дома Отца, растущего, развиваемого, действующего в нас</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_Toc152362697 \h </w:instrText>
        </w:r>
        <w:r w:rsidR="003D4382" w:rsidRPr="003D4382">
          <w:rPr>
            <w:b w:val="0"/>
            <w:webHidden/>
          </w:rPr>
        </w:r>
        <w:r w:rsidR="003D4382" w:rsidRPr="003D4382">
          <w:rPr>
            <w:b w:val="0"/>
            <w:webHidden/>
          </w:rPr>
          <w:fldChar w:fldCharType="separate"/>
        </w:r>
        <w:r w:rsidR="003D4382" w:rsidRPr="003D4382">
          <w:rPr>
            <w:b w:val="0"/>
            <w:webHidden/>
          </w:rPr>
          <w:t>17</w:t>
        </w:r>
        <w:r w:rsidR="003D4382" w:rsidRPr="003D4382">
          <w:rPr>
            <w:b w:val="0"/>
            <w:webHidden/>
          </w:rPr>
          <w:fldChar w:fldCharType="end"/>
        </w:r>
      </w:hyperlink>
    </w:p>
    <w:p w14:paraId="48AC1DFE" w14:textId="2FDB1A78"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698" w:history="1">
        <w:r w:rsidR="003D4382" w:rsidRPr="003D4382">
          <w:rPr>
            <w:rStyle w:val="af1"/>
            <w:b w:val="0"/>
          </w:rPr>
          <w:t>Вхождение в ментальную активность</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_Toc152362698 \h </w:instrText>
        </w:r>
        <w:r w:rsidR="003D4382" w:rsidRPr="003D4382">
          <w:rPr>
            <w:b w:val="0"/>
            <w:webHidden/>
          </w:rPr>
        </w:r>
        <w:r w:rsidR="003D4382" w:rsidRPr="003D4382">
          <w:rPr>
            <w:b w:val="0"/>
            <w:webHidden/>
          </w:rPr>
          <w:fldChar w:fldCharType="separate"/>
        </w:r>
        <w:r w:rsidR="003D4382" w:rsidRPr="003D4382">
          <w:rPr>
            <w:b w:val="0"/>
            <w:webHidden/>
          </w:rPr>
          <w:t>18</w:t>
        </w:r>
        <w:r w:rsidR="003D4382" w:rsidRPr="003D4382">
          <w:rPr>
            <w:b w:val="0"/>
            <w:webHidden/>
          </w:rPr>
          <w:fldChar w:fldCharType="end"/>
        </w:r>
      </w:hyperlink>
    </w:p>
    <w:p w14:paraId="0E076F85" w14:textId="5356EB01"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699" w:history="1">
        <w:r w:rsidR="003D4382" w:rsidRPr="003D4382">
          <w:rPr>
            <w:rStyle w:val="af1"/>
            <w:b w:val="0"/>
          </w:rPr>
          <w:t>Источник накопления всех ваших мыслей — в учениях</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_Toc152362699 \h </w:instrText>
        </w:r>
        <w:r w:rsidR="003D4382" w:rsidRPr="003D4382">
          <w:rPr>
            <w:b w:val="0"/>
            <w:webHidden/>
          </w:rPr>
        </w:r>
        <w:r w:rsidR="003D4382" w:rsidRPr="003D4382">
          <w:rPr>
            <w:b w:val="0"/>
            <w:webHidden/>
          </w:rPr>
          <w:fldChar w:fldCharType="separate"/>
        </w:r>
        <w:r w:rsidR="003D4382" w:rsidRPr="003D4382">
          <w:rPr>
            <w:b w:val="0"/>
            <w:webHidden/>
          </w:rPr>
          <w:t>26</w:t>
        </w:r>
        <w:r w:rsidR="003D4382" w:rsidRPr="003D4382">
          <w:rPr>
            <w:b w:val="0"/>
            <w:webHidden/>
          </w:rPr>
          <w:fldChar w:fldCharType="end"/>
        </w:r>
      </w:hyperlink>
    </w:p>
    <w:p w14:paraId="4E4DF76A" w14:textId="52E2CC95"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00" w:history="1">
        <w:r w:rsidR="003D4382" w:rsidRPr="003D4382">
          <w:rPr>
            <w:rStyle w:val="af1"/>
            <w:b w:val="0"/>
          </w:rPr>
          <w:t>Мышление Человека</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_Toc152362700 \h </w:instrText>
        </w:r>
        <w:r w:rsidR="003D4382" w:rsidRPr="003D4382">
          <w:rPr>
            <w:b w:val="0"/>
            <w:webHidden/>
          </w:rPr>
        </w:r>
        <w:r w:rsidR="003D4382" w:rsidRPr="003D4382">
          <w:rPr>
            <w:b w:val="0"/>
            <w:webHidden/>
          </w:rPr>
          <w:fldChar w:fldCharType="separate"/>
        </w:r>
        <w:r w:rsidR="003D4382" w:rsidRPr="003D4382">
          <w:rPr>
            <w:b w:val="0"/>
            <w:webHidden/>
          </w:rPr>
          <w:t>26</w:t>
        </w:r>
        <w:r w:rsidR="003D4382" w:rsidRPr="003D4382">
          <w:rPr>
            <w:b w:val="0"/>
            <w:webHidden/>
          </w:rPr>
          <w:fldChar w:fldCharType="end"/>
        </w:r>
      </w:hyperlink>
    </w:p>
    <w:p w14:paraId="20197CE5" w14:textId="2ED05EEF"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01" w:history="1">
        <w:r w:rsidR="003D4382" w:rsidRPr="003D4382">
          <w:rPr>
            <w:rStyle w:val="af1"/>
            <w:b w:val="0"/>
          </w:rPr>
          <w:t>Практика. Возожжённость пяти сфер мышления Огнем Дома и Огнем сфер мышления Отца ФА</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_Toc152362701 \h </w:instrText>
        </w:r>
        <w:r w:rsidR="003D4382" w:rsidRPr="003D4382">
          <w:rPr>
            <w:b w:val="0"/>
            <w:webHidden/>
          </w:rPr>
        </w:r>
        <w:r w:rsidR="003D4382" w:rsidRPr="003D4382">
          <w:rPr>
            <w:b w:val="0"/>
            <w:webHidden/>
          </w:rPr>
          <w:fldChar w:fldCharType="separate"/>
        </w:r>
        <w:r w:rsidR="003D4382" w:rsidRPr="003D4382">
          <w:rPr>
            <w:b w:val="0"/>
            <w:webHidden/>
          </w:rPr>
          <w:t>38</w:t>
        </w:r>
        <w:r w:rsidR="003D4382" w:rsidRPr="003D4382">
          <w:rPr>
            <w:b w:val="0"/>
            <w:webHidden/>
          </w:rPr>
          <w:fldChar w:fldCharType="end"/>
        </w:r>
      </w:hyperlink>
    </w:p>
    <w:p w14:paraId="0CD91970" w14:textId="4CC282B5"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02" w:history="1">
        <w:r w:rsidR="003D4382" w:rsidRPr="003D4382">
          <w:rPr>
            <w:rStyle w:val="af1"/>
            <w:b w:val="0"/>
          </w:rPr>
          <w:t>День второй</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_Toc152362702 \h </w:instrText>
        </w:r>
        <w:r w:rsidR="003D4382" w:rsidRPr="003D4382">
          <w:rPr>
            <w:b w:val="0"/>
            <w:webHidden/>
          </w:rPr>
        </w:r>
        <w:r w:rsidR="003D4382" w:rsidRPr="003D4382">
          <w:rPr>
            <w:b w:val="0"/>
            <w:webHidden/>
          </w:rPr>
          <w:fldChar w:fldCharType="separate"/>
        </w:r>
        <w:r w:rsidR="003D4382" w:rsidRPr="003D4382">
          <w:rPr>
            <w:b w:val="0"/>
            <w:webHidden/>
          </w:rPr>
          <w:t>39</w:t>
        </w:r>
        <w:r w:rsidR="003D4382" w:rsidRPr="003D4382">
          <w:rPr>
            <w:b w:val="0"/>
            <w:webHidden/>
          </w:rPr>
          <w:fldChar w:fldCharType="end"/>
        </w:r>
      </w:hyperlink>
    </w:p>
    <w:p w14:paraId="7FB192A9" w14:textId="3BA52A0F"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03" w:history="1">
        <w:r w:rsidR="003D4382" w:rsidRPr="003D4382">
          <w:rPr>
            <w:rStyle w:val="af1"/>
            <w:b w:val="0"/>
          </w:rPr>
          <w:t>Практика. Проявление мышления Отца ФА в ментальной реальности каждого Стяжание и активация сфер мысли Сферами Мысли Отца ФА</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_Toc152362703 \h </w:instrText>
        </w:r>
        <w:r w:rsidR="003D4382" w:rsidRPr="003D4382">
          <w:rPr>
            <w:b w:val="0"/>
            <w:webHidden/>
          </w:rPr>
        </w:r>
        <w:r w:rsidR="003D4382" w:rsidRPr="003D4382">
          <w:rPr>
            <w:b w:val="0"/>
            <w:webHidden/>
          </w:rPr>
          <w:fldChar w:fldCharType="separate"/>
        </w:r>
        <w:r w:rsidR="003D4382" w:rsidRPr="003D4382">
          <w:rPr>
            <w:b w:val="0"/>
            <w:webHidden/>
          </w:rPr>
          <w:t>60</w:t>
        </w:r>
        <w:r w:rsidR="003D4382" w:rsidRPr="003D4382">
          <w:rPr>
            <w:b w:val="0"/>
            <w:webHidden/>
          </w:rPr>
          <w:fldChar w:fldCharType="end"/>
        </w:r>
      </w:hyperlink>
    </w:p>
    <w:p w14:paraId="5A544758" w14:textId="4670D50F"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04" w:history="1">
        <w:r w:rsidR="003D4382" w:rsidRPr="003D4382">
          <w:rPr>
            <w:rStyle w:val="af1"/>
            <w:b w:val="0"/>
          </w:rPr>
          <w:t>Ментальное Сердце — Чаша Сердца</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_Toc152362704 \h </w:instrText>
        </w:r>
        <w:r w:rsidR="003D4382" w:rsidRPr="003D4382">
          <w:rPr>
            <w:b w:val="0"/>
            <w:webHidden/>
          </w:rPr>
        </w:r>
        <w:r w:rsidR="003D4382" w:rsidRPr="003D4382">
          <w:rPr>
            <w:b w:val="0"/>
            <w:webHidden/>
          </w:rPr>
          <w:fldChar w:fldCharType="separate"/>
        </w:r>
        <w:r w:rsidR="003D4382" w:rsidRPr="003D4382">
          <w:rPr>
            <w:b w:val="0"/>
            <w:webHidden/>
          </w:rPr>
          <w:t>62</w:t>
        </w:r>
        <w:r w:rsidR="003D4382" w:rsidRPr="003D4382">
          <w:rPr>
            <w:b w:val="0"/>
            <w:webHidden/>
          </w:rPr>
          <w:fldChar w:fldCharType="end"/>
        </w:r>
      </w:hyperlink>
    </w:p>
    <w:p w14:paraId="6E41CED0" w14:textId="18344B7A"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05" w:history="1">
        <w:r w:rsidR="003D4382" w:rsidRPr="003D4382">
          <w:rPr>
            <w:rStyle w:val="af1"/>
            <w:b w:val="0"/>
          </w:rPr>
          <w:t>Строение Чаши</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_Toc152362705 \h </w:instrText>
        </w:r>
        <w:r w:rsidR="003D4382" w:rsidRPr="003D4382">
          <w:rPr>
            <w:b w:val="0"/>
            <w:webHidden/>
          </w:rPr>
        </w:r>
        <w:r w:rsidR="003D4382" w:rsidRPr="003D4382">
          <w:rPr>
            <w:b w:val="0"/>
            <w:webHidden/>
          </w:rPr>
          <w:fldChar w:fldCharType="separate"/>
        </w:r>
        <w:r w:rsidR="003D4382" w:rsidRPr="003D4382">
          <w:rPr>
            <w:b w:val="0"/>
            <w:webHidden/>
          </w:rPr>
          <w:t>63</w:t>
        </w:r>
        <w:r w:rsidR="003D4382" w:rsidRPr="003D4382">
          <w:rPr>
            <w:b w:val="0"/>
            <w:webHidden/>
          </w:rPr>
          <w:fldChar w:fldCharType="end"/>
        </w:r>
      </w:hyperlink>
    </w:p>
    <w:p w14:paraId="6DA7E537" w14:textId="21F527F2"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06" w:history="1">
        <w:r w:rsidR="003D4382" w:rsidRPr="003D4382">
          <w:rPr>
            <w:rStyle w:val="af1"/>
            <w:b w:val="0"/>
          </w:rPr>
          <w:t>Практика. Чаша Сердца</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_Toc152362706 \h </w:instrText>
        </w:r>
        <w:r w:rsidR="003D4382" w:rsidRPr="003D4382">
          <w:rPr>
            <w:b w:val="0"/>
            <w:webHidden/>
          </w:rPr>
        </w:r>
        <w:r w:rsidR="003D4382" w:rsidRPr="003D4382">
          <w:rPr>
            <w:b w:val="0"/>
            <w:webHidden/>
          </w:rPr>
          <w:fldChar w:fldCharType="separate"/>
        </w:r>
        <w:r w:rsidR="003D4382" w:rsidRPr="003D4382">
          <w:rPr>
            <w:b w:val="0"/>
            <w:webHidden/>
          </w:rPr>
          <w:t>74</w:t>
        </w:r>
        <w:r w:rsidR="003D4382" w:rsidRPr="003D4382">
          <w:rPr>
            <w:b w:val="0"/>
            <w:webHidden/>
          </w:rPr>
          <w:fldChar w:fldCharType="end"/>
        </w:r>
      </w:hyperlink>
    </w:p>
    <w:p w14:paraId="5D115F4C" w14:textId="10C0A4CF"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07" w:history="1">
        <w:r w:rsidR="003D4382" w:rsidRPr="003D4382">
          <w:rPr>
            <w:rStyle w:val="af1"/>
            <w:b w:val="0"/>
          </w:rPr>
          <w:t>День третий</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_Toc152362707 \h </w:instrText>
        </w:r>
        <w:r w:rsidR="003D4382" w:rsidRPr="003D4382">
          <w:rPr>
            <w:b w:val="0"/>
            <w:webHidden/>
          </w:rPr>
        </w:r>
        <w:r w:rsidR="003D4382" w:rsidRPr="003D4382">
          <w:rPr>
            <w:b w:val="0"/>
            <w:webHidden/>
          </w:rPr>
          <w:fldChar w:fldCharType="separate"/>
        </w:r>
        <w:r w:rsidR="003D4382" w:rsidRPr="003D4382">
          <w:rPr>
            <w:b w:val="0"/>
            <w:webHidden/>
          </w:rPr>
          <w:t>75</w:t>
        </w:r>
        <w:r w:rsidR="003D4382" w:rsidRPr="003D4382">
          <w:rPr>
            <w:b w:val="0"/>
            <w:webHidden/>
          </w:rPr>
          <w:fldChar w:fldCharType="end"/>
        </w:r>
      </w:hyperlink>
    </w:p>
    <w:p w14:paraId="7E81CB3C" w14:textId="14011DB5"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08" w:history="1">
        <w:r w:rsidR="003D4382" w:rsidRPr="003D4382">
          <w:rPr>
            <w:rStyle w:val="af1"/>
            <w:b w:val="0"/>
          </w:rPr>
          <w:t>Ученическая работа</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_Toc152362708 \h </w:instrText>
        </w:r>
        <w:r w:rsidR="003D4382" w:rsidRPr="003D4382">
          <w:rPr>
            <w:b w:val="0"/>
            <w:webHidden/>
          </w:rPr>
        </w:r>
        <w:r w:rsidR="003D4382" w:rsidRPr="003D4382">
          <w:rPr>
            <w:b w:val="0"/>
            <w:webHidden/>
          </w:rPr>
          <w:fldChar w:fldCharType="separate"/>
        </w:r>
        <w:r w:rsidR="003D4382" w:rsidRPr="003D4382">
          <w:rPr>
            <w:b w:val="0"/>
            <w:webHidden/>
          </w:rPr>
          <w:t>75</w:t>
        </w:r>
        <w:r w:rsidR="003D4382" w:rsidRPr="003D4382">
          <w:rPr>
            <w:b w:val="0"/>
            <w:webHidden/>
          </w:rPr>
          <w:fldChar w:fldCharType="end"/>
        </w:r>
      </w:hyperlink>
    </w:p>
    <w:p w14:paraId="545EBAD3" w14:textId="63564511"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09" w:history="1">
        <w:r w:rsidR="003D4382" w:rsidRPr="003D4382">
          <w:rPr>
            <w:rStyle w:val="af1"/>
            <w:b w:val="0"/>
          </w:rPr>
          <w:t>К Практике</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_Toc152362709 \h </w:instrText>
        </w:r>
        <w:r w:rsidR="003D4382" w:rsidRPr="003D4382">
          <w:rPr>
            <w:b w:val="0"/>
            <w:webHidden/>
          </w:rPr>
        </w:r>
        <w:r w:rsidR="003D4382" w:rsidRPr="003D4382">
          <w:rPr>
            <w:b w:val="0"/>
            <w:webHidden/>
          </w:rPr>
          <w:fldChar w:fldCharType="separate"/>
        </w:r>
        <w:r w:rsidR="003D4382" w:rsidRPr="003D4382">
          <w:rPr>
            <w:b w:val="0"/>
            <w:webHidden/>
          </w:rPr>
          <w:t>80</w:t>
        </w:r>
        <w:r w:rsidR="003D4382" w:rsidRPr="003D4382">
          <w:rPr>
            <w:b w:val="0"/>
            <w:webHidden/>
          </w:rPr>
          <w:fldChar w:fldCharType="end"/>
        </w:r>
      </w:hyperlink>
    </w:p>
    <w:p w14:paraId="51321E92" w14:textId="43CC206D"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10" w:history="1">
        <w:r w:rsidR="003D4382" w:rsidRPr="003D4382">
          <w:rPr>
            <w:rStyle w:val="af1"/>
            <w:b w:val="0"/>
          </w:rPr>
          <w:t>Практика Столпа сердца</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_Toc152362710 \h </w:instrText>
        </w:r>
        <w:r w:rsidR="003D4382" w:rsidRPr="003D4382">
          <w:rPr>
            <w:b w:val="0"/>
            <w:webHidden/>
          </w:rPr>
        </w:r>
        <w:r w:rsidR="003D4382" w:rsidRPr="003D4382">
          <w:rPr>
            <w:b w:val="0"/>
            <w:webHidden/>
          </w:rPr>
          <w:fldChar w:fldCharType="separate"/>
        </w:r>
        <w:r w:rsidR="003D4382" w:rsidRPr="003D4382">
          <w:rPr>
            <w:b w:val="0"/>
            <w:webHidden/>
          </w:rPr>
          <w:t>81</w:t>
        </w:r>
        <w:r w:rsidR="003D4382" w:rsidRPr="003D4382">
          <w:rPr>
            <w:b w:val="0"/>
            <w:webHidden/>
          </w:rPr>
          <w:fldChar w:fldCharType="end"/>
        </w:r>
      </w:hyperlink>
    </w:p>
    <w:p w14:paraId="0ACBB2CA" w14:textId="2F88C93B"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11" w:history="1">
        <w:r w:rsidR="003D4382" w:rsidRPr="003D4382">
          <w:rPr>
            <w:rStyle w:val="af1"/>
            <w:b w:val="0"/>
          </w:rPr>
          <w:t>Ментальный Разум</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_Toc152362711 \h </w:instrText>
        </w:r>
        <w:r w:rsidR="003D4382" w:rsidRPr="003D4382">
          <w:rPr>
            <w:b w:val="0"/>
            <w:webHidden/>
          </w:rPr>
        </w:r>
        <w:r w:rsidR="003D4382" w:rsidRPr="003D4382">
          <w:rPr>
            <w:b w:val="0"/>
            <w:webHidden/>
          </w:rPr>
          <w:fldChar w:fldCharType="separate"/>
        </w:r>
        <w:r w:rsidR="003D4382" w:rsidRPr="003D4382">
          <w:rPr>
            <w:b w:val="0"/>
            <w:webHidden/>
          </w:rPr>
          <w:t>82</w:t>
        </w:r>
        <w:r w:rsidR="003D4382" w:rsidRPr="003D4382">
          <w:rPr>
            <w:b w:val="0"/>
            <w:webHidden/>
          </w:rPr>
          <w:fldChar w:fldCharType="end"/>
        </w:r>
      </w:hyperlink>
    </w:p>
    <w:p w14:paraId="4396AA80" w14:textId="4CF365E2"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12" w:history="1">
        <w:r w:rsidR="003D4382" w:rsidRPr="003D4382">
          <w:rPr>
            <w:rStyle w:val="af1"/>
            <w:b w:val="0"/>
          </w:rPr>
          <w:t>Присутствие</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_Toc152362712 \h </w:instrText>
        </w:r>
        <w:r w:rsidR="003D4382" w:rsidRPr="003D4382">
          <w:rPr>
            <w:b w:val="0"/>
            <w:webHidden/>
          </w:rPr>
        </w:r>
        <w:r w:rsidR="003D4382" w:rsidRPr="003D4382">
          <w:rPr>
            <w:b w:val="0"/>
            <w:webHidden/>
          </w:rPr>
          <w:fldChar w:fldCharType="separate"/>
        </w:r>
        <w:r w:rsidR="003D4382" w:rsidRPr="003D4382">
          <w:rPr>
            <w:b w:val="0"/>
            <w:webHidden/>
          </w:rPr>
          <w:t>96</w:t>
        </w:r>
        <w:r w:rsidR="003D4382" w:rsidRPr="003D4382">
          <w:rPr>
            <w:b w:val="0"/>
            <w:webHidden/>
          </w:rPr>
          <w:fldChar w:fldCharType="end"/>
        </w:r>
      </w:hyperlink>
    </w:p>
    <w:p w14:paraId="0617D668" w14:textId="5A239242"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13" w:history="1">
        <w:r w:rsidR="003D4382" w:rsidRPr="003D4382">
          <w:rPr>
            <w:rStyle w:val="af1"/>
            <w:b w:val="0"/>
          </w:rPr>
          <w:t>Практика Столпа Разума планетарного</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_Toc152362713 \h </w:instrText>
        </w:r>
        <w:r w:rsidR="003D4382" w:rsidRPr="003D4382">
          <w:rPr>
            <w:b w:val="0"/>
            <w:webHidden/>
          </w:rPr>
        </w:r>
        <w:r w:rsidR="003D4382" w:rsidRPr="003D4382">
          <w:rPr>
            <w:b w:val="0"/>
            <w:webHidden/>
          </w:rPr>
          <w:fldChar w:fldCharType="separate"/>
        </w:r>
        <w:r w:rsidR="003D4382" w:rsidRPr="003D4382">
          <w:rPr>
            <w:b w:val="0"/>
            <w:webHidden/>
          </w:rPr>
          <w:t>97</w:t>
        </w:r>
        <w:r w:rsidR="003D4382" w:rsidRPr="003D4382">
          <w:rPr>
            <w:b w:val="0"/>
            <w:webHidden/>
          </w:rPr>
          <w:fldChar w:fldCharType="end"/>
        </w:r>
      </w:hyperlink>
    </w:p>
    <w:p w14:paraId="5B890874" w14:textId="59D857B5"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14" w:history="1">
        <w:r w:rsidR="003D4382" w:rsidRPr="003D4382">
          <w:rPr>
            <w:rStyle w:val="af1"/>
            <w:b w:val="0"/>
          </w:rPr>
          <w:t>Восприятие планов</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_Toc152362714 \h </w:instrText>
        </w:r>
        <w:r w:rsidR="003D4382" w:rsidRPr="003D4382">
          <w:rPr>
            <w:b w:val="0"/>
            <w:webHidden/>
          </w:rPr>
        </w:r>
        <w:r w:rsidR="003D4382" w:rsidRPr="003D4382">
          <w:rPr>
            <w:b w:val="0"/>
            <w:webHidden/>
          </w:rPr>
          <w:fldChar w:fldCharType="separate"/>
        </w:r>
        <w:r w:rsidR="003D4382" w:rsidRPr="003D4382">
          <w:rPr>
            <w:b w:val="0"/>
            <w:webHidden/>
          </w:rPr>
          <w:t>98</w:t>
        </w:r>
        <w:r w:rsidR="003D4382" w:rsidRPr="003D4382">
          <w:rPr>
            <w:b w:val="0"/>
            <w:webHidden/>
          </w:rPr>
          <w:fldChar w:fldCharType="end"/>
        </w:r>
      </w:hyperlink>
    </w:p>
    <w:p w14:paraId="33163E95" w14:textId="691B58DB"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15" w:history="1">
        <w:r w:rsidR="003D4382" w:rsidRPr="003D4382">
          <w:rPr>
            <w:rStyle w:val="af1"/>
            <w:b w:val="0"/>
          </w:rPr>
          <w:t>Практика. Кабинет Учителя</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_Toc152362715 \h </w:instrText>
        </w:r>
        <w:r w:rsidR="003D4382" w:rsidRPr="003D4382">
          <w:rPr>
            <w:b w:val="0"/>
            <w:webHidden/>
          </w:rPr>
        </w:r>
        <w:r w:rsidR="003D4382" w:rsidRPr="003D4382">
          <w:rPr>
            <w:b w:val="0"/>
            <w:webHidden/>
          </w:rPr>
          <w:fldChar w:fldCharType="separate"/>
        </w:r>
        <w:r w:rsidR="003D4382" w:rsidRPr="003D4382">
          <w:rPr>
            <w:b w:val="0"/>
            <w:webHidden/>
          </w:rPr>
          <w:t>105</w:t>
        </w:r>
        <w:r w:rsidR="003D4382" w:rsidRPr="003D4382">
          <w:rPr>
            <w:b w:val="0"/>
            <w:webHidden/>
          </w:rPr>
          <w:fldChar w:fldCharType="end"/>
        </w:r>
      </w:hyperlink>
    </w:p>
    <w:p w14:paraId="776B97F1" w14:textId="29983C0B"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16" w:history="1">
        <w:r w:rsidR="003D4382" w:rsidRPr="003D4382">
          <w:rPr>
            <w:rStyle w:val="af1"/>
            <w:b w:val="0"/>
          </w:rPr>
          <w:t>Дхьяна</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_Toc152362716 \h </w:instrText>
        </w:r>
        <w:r w:rsidR="003D4382" w:rsidRPr="003D4382">
          <w:rPr>
            <w:b w:val="0"/>
            <w:webHidden/>
          </w:rPr>
        </w:r>
        <w:r w:rsidR="003D4382" w:rsidRPr="003D4382">
          <w:rPr>
            <w:b w:val="0"/>
            <w:webHidden/>
          </w:rPr>
          <w:fldChar w:fldCharType="separate"/>
        </w:r>
        <w:r w:rsidR="003D4382" w:rsidRPr="003D4382">
          <w:rPr>
            <w:b w:val="0"/>
            <w:webHidden/>
          </w:rPr>
          <w:t>108</w:t>
        </w:r>
        <w:r w:rsidR="003D4382" w:rsidRPr="003D4382">
          <w:rPr>
            <w:b w:val="0"/>
            <w:webHidden/>
          </w:rPr>
          <w:fldChar w:fldCharType="end"/>
        </w:r>
      </w:hyperlink>
    </w:p>
    <w:p w14:paraId="75B0F321" w14:textId="7C8C9F3C" w:rsidR="003D4382" w:rsidRPr="003D4382" w:rsidRDefault="00000000" w:rsidP="00056989">
      <w:pPr>
        <w:pStyle w:val="24"/>
        <w:tabs>
          <w:tab w:val="clear" w:pos="10206"/>
          <w:tab w:val="right" w:leader="dot" w:pos="10205"/>
        </w:tabs>
        <w:rPr>
          <w:rFonts w:asciiTheme="minorHAnsi" w:eastAsiaTheme="minorEastAsia" w:hAnsiTheme="minorHAnsi" w:cstheme="minorBidi"/>
          <w:b w:val="0"/>
          <w:kern w:val="2"/>
          <w:lang w:eastAsia="ru-RU" w:bidi="ar-SA"/>
          <w14:ligatures w14:val="standardContextual"/>
        </w:rPr>
      </w:pPr>
      <w:hyperlink w:anchor="_Toc152362717" w:history="1">
        <w:r w:rsidR="003D4382" w:rsidRPr="003D4382">
          <w:rPr>
            <w:rStyle w:val="af1"/>
            <w:b w:val="0"/>
          </w:rPr>
          <w:t>Практика Итоговая</w:t>
        </w:r>
        <w:r w:rsidR="003D4382" w:rsidRPr="003D4382">
          <w:rPr>
            <w:b w:val="0"/>
            <w:webHidden/>
          </w:rPr>
          <w:tab/>
        </w:r>
        <w:r w:rsidR="003D4382" w:rsidRPr="003D4382">
          <w:rPr>
            <w:b w:val="0"/>
            <w:webHidden/>
          </w:rPr>
          <w:fldChar w:fldCharType="begin"/>
        </w:r>
        <w:r w:rsidR="003D4382" w:rsidRPr="003D4382">
          <w:rPr>
            <w:b w:val="0"/>
            <w:webHidden/>
          </w:rPr>
          <w:instrText xml:space="preserve"> PAGEREF _Toc152362717 \h </w:instrText>
        </w:r>
        <w:r w:rsidR="003D4382" w:rsidRPr="003D4382">
          <w:rPr>
            <w:b w:val="0"/>
            <w:webHidden/>
          </w:rPr>
        </w:r>
        <w:r w:rsidR="003D4382" w:rsidRPr="003D4382">
          <w:rPr>
            <w:b w:val="0"/>
            <w:webHidden/>
          </w:rPr>
          <w:fldChar w:fldCharType="separate"/>
        </w:r>
        <w:r w:rsidR="003D4382" w:rsidRPr="003D4382">
          <w:rPr>
            <w:b w:val="0"/>
            <w:webHidden/>
          </w:rPr>
          <w:t>110</w:t>
        </w:r>
        <w:r w:rsidR="003D4382" w:rsidRPr="003D4382">
          <w:rPr>
            <w:b w:val="0"/>
            <w:webHidden/>
          </w:rPr>
          <w:fldChar w:fldCharType="end"/>
        </w:r>
      </w:hyperlink>
    </w:p>
    <w:p w14:paraId="50F661D1" w14:textId="206C3F7D" w:rsidR="00610464" w:rsidRPr="003D4382" w:rsidRDefault="00610464" w:rsidP="00056989">
      <w:pPr>
        <w:widowControl w:val="0"/>
        <w:tabs>
          <w:tab w:val="right" w:leader="dot" w:pos="7088"/>
          <w:tab w:val="right" w:leader="dot" w:pos="10205"/>
        </w:tabs>
        <w:ind w:firstLine="284"/>
        <w:jc w:val="both"/>
        <w:rPr>
          <w:rFonts w:eastAsia="Times New Roman"/>
          <w:iCs/>
        </w:rPr>
      </w:pPr>
      <w:r w:rsidRPr="003D4382">
        <w:rPr>
          <w:rFonts w:eastAsia="Times New Roman"/>
          <w:iCs/>
          <w:lang w:bidi="en-US"/>
        </w:rPr>
        <w:fldChar w:fldCharType="end"/>
      </w:r>
    </w:p>
    <w:p w14:paraId="17136984" w14:textId="7053843F" w:rsidR="00610464" w:rsidRPr="003D4382" w:rsidRDefault="00610464" w:rsidP="006C5CE9">
      <w:pPr>
        <w:pStyle w:val="15"/>
      </w:pPr>
      <w:r w:rsidRPr="003D4382">
        <w:br w:type="page"/>
      </w:r>
      <w:bookmarkEnd w:id="0"/>
      <w:bookmarkEnd w:id="1"/>
    </w:p>
    <w:p w14:paraId="5DA7BFFB" w14:textId="534D3D27" w:rsidR="003D4382" w:rsidRPr="006C5CE9" w:rsidRDefault="003D4382" w:rsidP="006C5CE9">
      <w:pPr>
        <w:pStyle w:val="15"/>
      </w:pPr>
      <w:bookmarkStart w:id="2" w:name="_Toc152362694"/>
      <w:r w:rsidRPr="006C5CE9">
        <w:lastRenderedPageBreak/>
        <w:t>День первый</w:t>
      </w:r>
      <w:bookmarkStart w:id="3" w:name="_Toc29234124"/>
      <w:bookmarkEnd w:id="2"/>
    </w:p>
    <w:p w14:paraId="077CF108" w14:textId="77777777" w:rsidR="003D4382" w:rsidRPr="006C5CE9" w:rsidRDefault="003D4382" w:rsidP="006C5CE9">
      <w:pPr>
        <w:pStyle w:val="15"/>
      </w:pPr>
      <w:bookmarkStart w:id="4" w:name="_Toc152362695"/>
      <w:bookmarkEnd w:id="3"/>
      <w:r w:rsidRPr="006C5CE9">
        <w:t>Четверица Ментального плана</w:t>
      </w:r>
      <w:bookmarkEnd w:id="4"/>
      <w:r w:rsidRPr="006C5CE9">
        <w:t xml:space="preserve"> </w:t>
      </w:r>
    </w:p>
    <w:p w14:paraId="5F37622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Мы рады приветствовать вас на четвёртой ступени интегрального круга ученичества. Называется ступень — Четверица планеты, это конкретная работа с Четверицей ФА. </w:t>
      </w:r>
    </w:p>
    <w:p w14:paraId="6ABD2604"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Мы начинаем с того, что будем рассматривать Дома Отца, так как четвертая ступень — это проявление Столпа Дома Отца. Первое, может сегодня, или завтра, как мы сможем закончить, так как тема большая, сосредоточимся на проявление Четверицы на ментальном плане. Как только мы изучим ее проявление на ментальном плане, мы тогда рассмотрим вообще планетарную Четверицу и ученичество у Неё. Поэтому мы сейчас рассмотрим Дома Отца — это аспект Отца, то есть Отец работает с Домом Отца. Есть Отец планеты, а есть, раньше это называлась Троица, сейчас Четверица на планете. Она четырёхаспектна — аспект Отца, аспект Матери, аспект Сына, аспект Дочери. В Синтезе они образуют выражение Отца планеты, или Отца звезды, или то, что раньше в Евангелии называлось Отец небесный для всех живых существ. Они направляют и организуют огонь Отца по соответствующим направлениям. </w:t>
      </w:r>
    </w:p>
    <w:p w14:paraId="75685BF7"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Чтобы подойти к осмыслению деятельности Четверицы выражающей Отца, раньше мы рассказывали вообще о Четверице, потом выходили на другие системы. Сейчас мы решили сделать по-другому. Мы сейчас расскажем виды деятельности этой Четверицы на ментальном плане, как она действует, а потом уже более глубоко поговорим по каждому этому аспекту. Как огонь Отца выражается через деятельность Четверицы и в ученичестве Четверицы. Я к чему? Это тема заявлена первая по плану. Мы ее чуть попозже сделаем. Так нам будет понятней, и мы глубже войдем в деятельность Четверицы. Поэтому первая наша задача — аспект Отца, начинается от Отца, это у нас Дома Отца. Мы сейчас разберем, что такое Дом Отца и его выражение в Столпе Дома Отца на ментальном плане. </w:t>
      </w:r>
    </w:p>
    <w:p w14:paraId="3F9CFDE1" w14:textId="77777777" w:rsidR="003D4382" w:rsidRPr="006C5CE9" w:rsidRDefault="003D4382" w:rsidP="006C5CE9">
      <w:pPr>
        <w:ind w:firstLine="284"/>
        <w:jc w:val="both"/>
        <w:rPr>
          <w:rFonts w:eastAsia="Times New Roman"/>
          <w:lang w:eastAsia="ru-RU"/>
        </w:rPr>
      </w:pPr>
      <w:r w:rsidRPr="006C5CE9">
        <w:rPr>
          <w:rFonts w:eastAsia="Times New Roman"/>
          <w:lang w:eastAsia="ru-RU"/>
        </w:rPr>
        <w:t>От Отца, по системе, мы идем к Матери и разбираем аспект Матери — это огненный подход. Отец на десятом плане, Мать — на девятом. Идем вниз, к Матери и разбираем чашу сердца, это строение ментального сердца. Система работы ментального сердца — это Чаша Сердца. С Чашей Сердца связана такая тема, как сердечная мысль. Это Чаша Сердца ментальная. Здесь кроме Чаши мы еще разберем деятельность сердечной мысли, подчеркиваю, не мысли как то, чем мы думаем, а сердечной мысли, это различие мы выучим. И это, кстати, деятельность сердечной мысли главное условие деятельности ученика. Сразу для себя зафиксируйте, ученик истинный, его деятельность в Иерархии отслеживается сердечной мыслью, в первую очередь. На чаше сердца мы начнем выходить в реальное иерархическое ученичество через сердечную мысль. Это второй аспект.</w:t>
      </w:r>
    </w:p>
    <w:p w14:paraId="04C470FE"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Дальше идет у нас отработка тела, мы пойдем к Дочери. И с позиции тела мы будем разбирать строение ментального тела. Это сферы мышления. Этого плана мы будем очень четко придерживаться, пока мы его не выполним. </w:t>
      </w:r>
    </w:p>
    <w:p w14:paraId="7F2F61FD"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Сферы мышления — это есть ментальное тело, как мы привыкли — мышление, или как ментальное тело. А как оно строится, как оно действует? Так же, как астральное строится чакрами, ментальное строится сферами мышления. Значит, мы разберем сферы мышления, мы разберем мысли и системы мысли, которые к каждой сфере мышления относятся. Мы разберем вообще весь аппарат ментальной активности человека. Как думать? Чем думать? Почему так думать? Что к чему относится? Потому что нагромождений этого у людей очень много. Исходя из этого, поработав с телом, мы возвращаемся к работе разума. </w:t>
      </w:r>
    </w:p>
    <w:p w14:paraId="57CF1D12"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Сын. Выходим на четвертый аспект и выходим на работу разума. Значит, в работе разума мы разберем четыре интересные темы. Это центровка человека, это Посвящения человека, вы о них знаете, наслышаны, но это как работа ментального разума будет показана. </w:t>
      </w:r>
    </w:p>
    <w:p w14:paraId="3F9B269D"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Центровка человека, Посвящения человека, деятельность по образ типам. Активации человека в ментальном разуме. И четвертая тема — это виды мысли в разуме. Значит, кроме деятельности сфер мышления, которые строят мысль, есть еще синтез деятельности сфер мышления в разуме, которые делают определенные виды мысли. Это сложная вещь, мы потом разберем с вами. Это примерно такая же разница между конкретной мыслью маленькой и абстрактной мысль, которая может быть большая, философская. Конкретные мысли, которые возникают в сферах мышления, в Иерархии их называют маленькой мыслью. Есть большие мысли, которые являются видами мыслительной или </w:t>
      </w:r>
      <w:r w:rsidRPr="006C5CE9">
        <w:rPr>
          <w:rFonts w:eastAsia="Times New Roman"/>
          <w:lang w:eastAsia="ru-RU"/>
        </w:rPr>
        <w:lastRenderedPageBreak/>
        <w:t>ментальной активности человека. К ментальному разуму относятся виды больших мыслей, что называется. Если по-старому: помните: высший манас, низший манас? Маленький ментал, манас, большой ментал. И хотя большой ментал по-новому строению планов относится к причинному плану, высший манас соответствует причинному плану. В ментальном теле, в ментальном плане сохранилась позиция — маленькие мысли, в переводе можно низший манас</w:t>
      </w:r>
      <w:r w:rsidRPr="006C5CE9">
        <w:rPr>
          <w:rFonts w:eastAsia="Times New Roman"/>
          <w:lang w:eastAsia="ru-RU"/>
        </w:rPr>
        <w:fldChar w:fldCharType="begin"/>
      </w:r>
      <w:r w:rsidRPr="006C5CE9">
        <w:instrText xml:space="preserve"> XE "Низший Манас" </w:instrText>
      </w:r>
      <w:r w:rsidRPr="006C5CE9">
        <w:rPr>
          <w:rFonts w:eastAsia="Times New Roman"/>
          <w:lang w:eastAsia="ru-RU"/>
        </w:rPr>
        <w:fldChar w:fldCharType="end"/>
      </w:r>
      <w:r w:rsidRPr="006C5CE9">
        <w:rPr>
          <w:rFonts w:eastAsia="Times New Roman"/>
          <w:lang w:eastAsia="ru-RU"/>
        </w:rPr>
        <w:t xml:space="preserve"> взять, это работа по сферам мышления. И виды мысли — высший манас</w:t>
      </w:r>
      <w:r w:rsidRPr="006C5CE9">
        <w:rPr>
          <w:rFonts w:eastAsia="Times New Roman"/>
          <w:lang w:eastAsia="ru-RU"/>
        </w:rPr>
        <w:fldChar w:fldCharType="begin"/>
      </w:r>
      <w:r w:rsidRPr="006C5CE9">
        <w:instrText xml:space="preserve"> XE "Высший Манас" </w:instrText>
      </w:r>
      <w:r w:rsidRPr="006C5CE9">
        <w:rPr>
          <w:rFonts w:eastAsia="Times New Roman"/>
          <w:lang w:eastAsia="ru-RU"/>
        </w:rPr>
        <w:fldChar w:fldCharType="end"/>
      </w:r>
      <w:r w:rsidRPr="006C5CE9">
        <w:rPr>
          <w:rFonts w:eastAsia="Times New Roman"/>
          <w:lang w:eastAsia="ru-RU"/>
        </w:rPr>
        <w:t>. Все виды мысли, которые выводят человека на причинный план и создают работу сил сердца, сил причинного тела и так далее, и так далее, и так далее.</w:t>
      </w:r>
    </w:p>
    <w:p w14:paraId="3E251E2A"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Эти первые главные четыре темы, которые мы с вами должны рассмотреть. После этого у нас появляется тема — «ученичество у Четверицы» и нам уже более легко будет рассмотреть, как мы, как ученики растем в Четверице, и что для этого надо, и что мы там делаем? Это очень важная тема, потому что синтез ученичества в аспекте Отца, Матери, Сына и Дочери дает полноту выражения Отца в человеке. Но при этом мы должны четко различать, что для того, чтобы растить себя в Отце, мы должны четко знать разницу своей подготовки, с позиции Матери, с позиции Отца, с позиции Сына, с позиции Дочери. И уже четко понимать, что эти накопления возжигают у нас только огонь Дочери. От Отца идет огонь, но в аспекте Дочери. </w:t>
      </w:r>
    </w:p>
    <w:p w14:paraId="310315E3"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А вот эти накопления Огонь от Отца, но в аспекте Сына. И нам нужно равновелико здесь ходить. Если раньше мы не соображали: да все от Отца. Все от Отца и так, и этот зал от Отца, и внешние условия от Отца. Что в нас конкретно выражает Отца, и как мы в нем растем? Вот этот вопрос Четверицы мы будем отвечать пятой крупной темой. </w:t>
      </w:r>
    </w:p>
    <w:p w14:paraId="5E6B7D21"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Все остальное, что заявлено по плану, по ходу развития этих тем, мы будем дорабатывать, и уже по итогам будем разбирать в плане четвертой ступени, который вы видели на доске. Ладно? То есть, синтезом этого мы пойдем. Пример. Выполним это, пойдем дальше. Пока это не выполним, дальше не пойдем, потому что ментальное тело или ментальные наши организации не позволят работать с этим. </w:t>
      </w:r>
    </w:p>
    <w:p w14:paraId="5CAC48C2" w14:textId="77777777" w:rsidR="003D4382" w:rsidRPr="006C5CE9" w:rsidRDefault="003D4382" w:rsidP="006C5CE9">
      <w:pPr>
        <w:pStyle w:val="15"/>
      </w:pPr>
      <w:bookmarkStart w:id="5" w:name="_Toc152362696"/>
      <w:r w:rsidRPr="006C5CE9">
        <w:t>Четырёхаспектность Дома Отца. Взращивание Дома Отца Огнем Синтеза — Новая Эпоха</w:t>
      </w:r>
      <w:bookmarkEnd w:id="5"/>
      <w:r w:rsidRPr="006C5CE9">
        <w:t xml:space="preserve"> </w:t>
      </w:r>
    </w:p>
    <w:p w14:paraId="58701849" w14:textId="77777777" w:rsidR="003D4382" w:rsidRPr="006C5CE9" w:rsidRDefault="003D4382" w:rsidP="006C5CE9">
      <w:pPr>
        <w:ind w:firstLine="284"/>
        <w:jc w:val="both"/>
        <w:rPr>
          <w:rFonts w:eastAsia="Times New Roman"/>
          <w:lang w:eastAsia="ru-RU"/>
        </w:rPr>
      </w:pPr>
      <w:r w:rsidRPr="006C5CE9">
        <w:rPr>
          <w:rFonts w:eastAsia="Times New Roman"/>
          <w:lang w:eastAsia="ru-RU"/>
        </w:rPr>
        <w:t>Итак, первая тема — Дома. Дом Отца, или Дома Отца. Я думаю, что уже многие выучили, что на четвертой ступени находится Дом Отца</w:t>
      </w:r>
      <w:r w:rsidRPr="006C5CE9">
        <w:rPr>
          <w:rFonts w:eastAsia="Times New Roman"/>
          <w:lang w:eastAsia="ru-RU"/>
        </w:rPr>
        <w:fldChar w:fldCharType="begin"/>
      </w:r>
      <w:r w:rsidRPr="006C5CE9">
        <w:instrText xml:space="preserve"> XE "Дом Отца" </w:instrText>
      </w:r>
      <w:r w:rsidRPr="006C5CE9">
        <w:rPr>
          <w:rFonts w:eastAsia="Times New Roman"/>
          <w:lang w:eastAsia="ru-RU"/>
        </w:rPr>
        <w:fldChar w:fldCharType="end"/>
      </w:r>
      <w:r w:rsidRPr="006C5CE9">
        <w:rPr>
          <w:rFonts w:eastAsia="Times New Roman"/>
          <w:lang w:eastAsia="ru-RU"/>
        </w:rPr>
        <w:t xml:space="preserve">. Я сразу же напоминаю ученикам, пришедшим в зал. Напоминаю, потому что ментальная ступень, она и проста, потому что мы говорим о мысли, тут все понятно, а с другой стороны, она очень сложная в том плане, что это начнет влиять и корректировать вашу ментальную активность. А ментальная активность — это то, чем вы воспринимаете сейчас все мои слова. Понятно. В итоге вы в дилемме, с одной стороны, сидите на лекции, ментально активничаете, а с другой стороны, изучаете ментальную активность внутри себя, и на вас включается огни, энергии, силы, которые эту ментальную активность у вас строят, адаптируют, развивают, поддерживают. В итоге, на этой ступени как раз и возникает маленький резонанс у некоторых, когда они изучают мысль, мыслью же воспринимая лекцию. Поэтому очень рекомендую для всех ступеней, это ваша индивидуальная необходимость, обязательное слияние с Владыкой на этой ступени. Всегда. С вашим Учителем, с вашим Отцом, с кем угодно. То есть сознательно слейтесь, мы практику не будем проводить. Сознательно слейтесь и поддерживайте этот огонь на перерыве, после перерыва. Сами индивидуально слились. Только Владыки Иерархии, и мы это будем разбирать в аспекте Четверицы, почему Владыки, могут помочь вам развить вашу ментальную активность и даже помочь потом более глубоко понимать как окружающую жизнь, так и то, что чем мы здесь занимаемся. Обратите на это внимание. Потому что если вы не войдете в более глубокое осмысление того, чем мы здесь занимаемся, в общем-то, для вас многое останется здесь пустым звуком. Что сказал лектор, то, что говорят другие координаторы, оно — не значимо останется. Оно не будет вести вас дальше за собой и выше. Увидели? Поэтому эта ступень, я бы сказал, для вас переломная. Чем эта еще ступень важна? Это уже с позиции Дома Отца. Именно на четвертой ступени возжигается полнота огня Синтеза. Или огонь Синтеза начинается с четвертой ступени, и в полноте выражается на десятой метагалактической. Для человека интегрального это восемнадцатый план. Примерно. Только надо учитывать плюс десять ступеней интегральных. С четвертой и плюс десять ступеней метагалактических, глобальных. В итоге, начинается сейчас огонь Синтеза с четвертой ступени, а заканчивается его полнота раскрывается через двадцать </w:t>
      </w:r>
      <w:r w:rsidRPr="006C5CE9">
        <w:rPr>
          <w:rFonts w:eastAsia="Times New Roman"/>
          <w:lang w:eastAsia="ru-RU"/>
        </w:rPr>
        <w:lastRenderedPageBreak/>
        <w:t xml:space="preserve">ступеней подготовки. Только подготовки. Понятно, что в полноте он раскрывается в деятельности, когда ученик действует на всех этих планах и ступенях. </w:t>
      </w:r>
    </w:p>
    <w:p w14:paraId="5F60923E" w14:textId="77777777" w:rsidR="003D4382" w:rsidRPr="006C5CE9" w:rsidRDefault="003D4382" w:rsidP="006C5CE9">
      <w:pPr>
        <w:ind w:firstLine="284"/>
        <w:jc w:val="both"/>
        <w:rPr>
          <w:rFonts w:eastAsia="Times New Roman"/>
          <w:lang w:eastAsia="ru-RU"/>
        </w:rPr>
      </w:pPr>
      <w:r w:rsidRPr="006C5CE9">
        <w:rPr>
          <w:rFonts w:eastAsia="Times New Roman"/>
          <w:lang w:eastAsia="ru-RU"/>
        </w:rPr>
        <w:t>У нас в Москве был маленький праздник, или большой праздник, где за восемь лет создания всей этой работы, это где-то с 1-го июня 1995 года мы ведем начало, когда произошла первая самая крупная активация и выражение Аватара Синтеза здесь, в физической реальности планеты. Подчеркиваю, деятельности планеты, до этого была подготовка в других планах. В эти выходные мы закончили десятую метагалактическую ступень. Ну как закончили? мы ее стяжали вот так на семинаре с москвичами, и когда общались с Учителем, он сказал, что это праздник для Иерархии. И там один ученик, он сидел в зале, мы выходили в Дом Отца метагалактический, видел: стоит группа учеников работает, заходят Учителя и говорят: «Ура!» Он вначале слышит Ра. Они говорят: «Ура!» а ура, а что ура? Он переводит, что ура — это свет там, на санскрите. «Ура! Вы наконец-таки сюда дошли!» И он увидел, как Учителя радовались, что мы наконец-таки туда дошли. И мы не только выполнили план Аватара Синтеза, как мы говорили летом. Мы вышли на тот план в Дом Отца, с которого он начинал нас учить в свое время. Когда Аватар Синтеза</w:t>
      </w:r>
      <w:r w:rsidRPr="006C5CE9">
        <w:rPr>
          <w:rFonts w:eastAsia="Times New Roman"/>
          <w:lang w:eastAsia="ru-RU"/>
        </w:rPr>
        <w:fldChar w:fldCharType="begin"/>
      </w:r>
      <w:r w:rsidRPr="006C5CE9">
        <w:instrText xml:space="preserve"> XE "Аватар Синтеза" </w:instrText>
      </w:r>
      <w:r w:rsidRPr="006C5CE9">
        <w:rPr>
          <w:rFonts w:eastAsia="Times New Roman"/>
          <w:lang w:eastAsia="ru-RU"/>
        </w:rPr>
        <w:fldChar w:fldCharType="end"/>
      </w:r>
      <w:r w:rsidRPr="006C5CE9">
        <w:rPr>
          <w:rFonts w:eastAsia="Times New Roman"/>
          <w:lang w:eastAsia="ru-RU"/>
        </w:rPr>
        <w:t xml:space="preserve"> пришел на нашу планету, он был Владыкой Дома Отца Метагалактического. Дальше пошел выше. Поэтому мы фактически выполнили не просто план Аватара Синтеза, а мы вернулись в то место, с которого этот план начинался. Можно сказать, вернулись к источнику. И только на 21-е декабря мы фактически вышли в ту активацию полноты Синтеза, которую могли стяжать, понято, да? За восемь лет работы. Чтобы вы увидели, как это так легко и свободно складывается. Поэтому то, что начинается сейчас на этой ступени в огне Синтеза, будет развиваться у вас до четырнадцатой интегральной, если вы пройдете весь круг. А если в будущем будете активно работать в Агентстве Дома Отца, то это будет развиваться у вас более или менее организованно в режиме до десятой глобальной ступени. Вот такой задел маленький вы сейчас делаете. Поэтому я говорю, что эта ступень переломная, потому что то Учение Синтеза, которое пришло на планету, Учение Новой эпохи, учение шестой расы, оно начинается с ментальной ступени. До этого идет подготовка к нему. Почему? Потому что огонь Синтеза — это ментальный огонь. Огонь Воли, который был на астральном плане. О чакрах знают все. Вон там сколько книжек — все о чакрах. А о сферах мышления никто. Кроме нашей школы. Огонь Мудрости на эфире, там о меридианах, об энергетике, уже все кому не лень, что называется, в каждой деревне уже по паре экстрасенсов обязательно есть. Планета развивается активно. Понятно. А об огне Синтеза только как о Синтезе мысли знают. О физике наша анатомия, медицина много чего сказала. Как и физический план. Об огне Любви, даже во всех религиях первое выражение, Отец — это кто? Любовь! Отец — это только Любовь. Так люди отвечают. Мы с этим часто сталкиваемся приходиться людей еще и ориентировать, что Отец не только любовь, это еще и Мудрость, и Воля, и Синтез и многое другое. Иначе ты Отца сужаешь до Любовной деятельности в тебе, больше ничего. Те виды огней на планете развивались, а огонь Синтеза, а значит и ментальная активность человека, фактически развивается в чистоте ментальной, в организации ментальной с 1999 года. Как бы это странно ни звучало. Да, на ментальный план как низший манас, или просто манасический по Блаватской, мы выходили, и как ученики мы стяжали и развивали. Но правильную организацию его, правильное простроение его, правильное сложение его началось только, можно даже срок указать, с 11 августа 1999 года. </w:t>
      </w:r>
    </w:p>
    <w:p w14:paraId="16D739AE" w14:textId="77777777" w:rsidR="003D4382" w:rsidRPr="006C5CE9" w:rsidRDefault="003D4382" w:rsidP="006C5CE9">
      <w:pPr>
        <w:ind w:firstLine="284"/>
        <w:jc w:val="both"/>
        <w:rPr>
          <w:rFonts w:eastAsia="Times New Roman"/>
          <w:lang w:eastAsia="ru-RU"/>
        </w:rPr>
      </w:pPr>
      <w:r w:rsidRPr="006C5CE9">
        <w:rPr>
          <w:rFonts w:eastAsia="Times New Roman"/>
          <w:lang w:eastAsia="ru-RU"/>
        </w:rPr>
        <w:t>Когда пошла Новая эпоха, когда взошел новый Отец ФА. Когда ментальный план разделился с причинным. Низший манас</w:t>
      </w:r>
      <w:r w:rsidRPr="006C5CE9">
        <w:rPr>
          <w:rFonts w:eastAsia="Times New Roman"/>
          <w:lang w:eastAsia="ru-RU"/>
        </w:rPr>
        <w:fldChar w:fldCharType="begin"/>
      </w:r>
      <w:r w:rsidRPr="006C5CE9">
        <w:instrText xml:space="preserve"> XE "Низший Манас" </w:instrText>
      </w:r>
      <w:r w:rsidRPr="006C5CE9">
        <w:rPr>
          <w:rFonts w:eastAsia="Times New Roman"/>
          <w:lang w:eastAsia="ru-RU"/>
        </w:rPr>
        <w:fldChar w:fldCharType="end"/>
      </w:r>
      <w:r w:rsidRPr="006C5CE9">
        <w:rPr>
          <w:rFonts w:eastAsia="Times New Roman"/>
          <w:lang w:eastAsia="ru-RU"/>
        </w:rPr>
        <w:t xml:space="preserve"> с высшим манасом разделился. Если взять по системе Блаватской они не были разделены. Ни тот, ни этот план не считался развитым планом с позиции Отца планеты, ни причинный план, ни ментальный. Обратите самое серьезное внимание, на это заявление. Самое серьезное. Я бы сказал, фактически ангельство было помешано с человечеством и на планете был такая мешанина. А если учесть, что человек еще и перемешан с демонами, то здесь на физике было полное творчество разных вариантов выражений. </w:t>
      </w:r>
    </w:p>
    <w:p w14:paraId="59CC83ED" w14:textId="77777777" w:rsidR="003D4382" w:rsidRPr="006C5CE9" w:rsidRDefault="003D4382" w:rsidP="006C5CE9">
      <w:pPr>
        <w:ind w:firstLine="284"/>
        <w:jc w:val="both"/>
        <w:rPr>
          <w:rFonts w:eastAsia="Times New Roman"/>
          <w:lang w:eastAsia="ru-RU"/>
        </w:rPr>
      </w:pPr>
      <w:r w:rsidRPr="006C5CE9">
        <w:rPr>
          <w:rFonts w:eastAsia="Times New Roman"/>
          <w:lang w:eastAsia="ru-RU"/>
        </w:rPr>
        <w:t>Благодаря разделению планов мы тоже бы начали четко различать деятельность ангелов, человека. Понятно, да? И чад теперь уже, не демонов.</w:t>
      </w:r>
    </w:p>
    <w:p w14:paraId="15EE1263"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Поэтому эта ступень, фактически, перелом вашей предыдущей активности, ибо все виды всех учений, фактический относятся к Троице огней. Они или Любовью занимаются, или Мудростью, или Волей. И вот сейчас вы, наконец, будете входить в то, что называется Синтезом, или огнем Синтеза. И учиться в этом быть и действовать. Я понимаю, что здесь сидят ученики, которые прошли какие-то ступени, или прошли целый круг ученичества. Все уже этому учились. Я говорю </w:t>
      </w:r>
      <w:r w:rsidRPr="006C5CE9">
        <w:rPr>
          <w:rFonts w:eastAsia="Times New Roman"/>
          <w:lang w:eastAsia="ru-RU"/>
        </w:rPr>
        <w:lastRenderedPageBreak/>
        <w:t>для тех, кто пришел первый раз или проходит эти круги впервые. Для них это, фактический, переход в Новую систему деятельности, в систему Новой Эпохи. Как бы вы это не воспринимали. Это не мое личное, это не моя амбиция, это не наша система. Это Закон Дома Отца.</w:t>
      </w:r>
    </w:p>
    <w:p w14:paraId="69441A08" w14:textId="77777777" w:rsidR="003D4382" w:rsidRPr="006C5CE9" w:rsidRDefault="003D4382" w:rsidP="006C5CE9">
      <w:pPr>
        <w:ind w:firstLine="284"/>
        <w:jc w:val="both"/>
        <w:rPr>
          <w:rFonts w:eastAsia="Times New Roman"/>
          <w:lang w:eastAsia="ru-RU"/>
        </w:rPr>
      </w:pPr>
      <w:r w:rsidRPr="006C5CE9">
        <w:rPr>
          <w:rFonts w:eastAsia="Times New Roman"/>
          <w:lang w:eastAsia="ru-RU"/>
        </w:rPr>
        <w:t>Это не я объявляю, не я утвердился, это просто условия ученического восхождения в Отце и в Доме Отца. Я вам просто объявляю Закон, который есть на планете. Вы можете этому следовать, можете — нет. Очень вам советую, поставить такой смысл: что вы сейчас переключаетесь с Троицы огней на Четверицу. Мы о Четверице много говорили, что вы сейчас включаетесь в огонь Синтеза как один из огней и начинаете восходить в Отце Четверицей огня Отца в вас, как минимум, и вы начнете действовать огнем Новой Эпохи. Все, сами. Просто смыслом. Помните в Евангелие у Иисуса? «Даже если ты поверил, ты сделала это!»</w:t>
      </w:r>
    </w:p>
    <w:p w14:paraId="74A79C57"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Часто мы у учеников натыкаемся на маленькую проблему: в подсознании, в бессознательном находятся накопления прошлых эпох. И человек вроде уже начинает идти по ступеням, он уже занимается, ментально нарабатывает, внутри нарабатывает, как ученик растет, но потом постоянно натыкается на какие-то плюсы и минусы. Мы это много замечали и постоянно думали, ну, почему постоянно всплывает что-то, что человека сбивает, камни. Потом вдруг вспомнили, человек не перестроился с Троицы огней на Четверицу. Он знает о четырех огнях, он знает о десяти огнях, о двадцати огнях, четырнадцати, что на нас действую в Новой эпохе, но он о них «знает». Потом начали выяснять, а где переключение на эти новые виды огней? Выяснили, на ментальном плане. Туда, куда в первую очередь приходит Иерархия, она в первую очередь действует на ментальном плане, в тонком мире. И с ментального плана организует наш физический план. Там, где и существует огонь Синтеза. С чего он начинается? С ментального плана. То есть, проблема в том, что человек на ментальном плане не переключил свое восприятие с предыдущих трех огней на четыре. Поэтому, даже ученики, изучающие много, допустим, в этой школе, подходят и говорят: Бог есть только Любовь! Я говорю: Ты что сказал? Ты сузил Отца до Любви. Понятно, да? Или начинают воспринимать всю эту деятельность как систему. Понятие системы относится к огню Мудрости, системность, как категория, да, это ментальная категория, но систему простраивает Мудрость и спотыкаются на своей Мудрости. Мы взяли эту информацию, сложили в систему, начинаем так думать. И такой огонь люди начали выражать! Мудрость. То есть они Любовь возожгли, начали накапливать Мудрость и дальше не пошли. </w:t>
      </w:r>
    </w:p>
    <w:p w14:paraId="5D25A3F9"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Ладно, некоторые ученики говорят: нам Отец поручил деятельность, мы создаем группу, команду, мы стяжаем, работаем, выполняем ученические требования, устремляемся, восходим, действуем. Какой вид огня они отрабатывают? Воли! К синтезу это не имеет никакого отношения. Это Воля, устремленность. Усилием восходим в Царствие Небесное. Воля, усилие. Исполнение деятельности. Воля Отца, поручили, делай! Работа в любом виде деятельности, религиозной, философской, ученической, группе что воспитывает? Волю, прежде всего. Это я о Доме Отца уже. К теме относится. </w:t>
      </w:r>
    </w:p>
    <w:p w14:paraId="081076BB" w14:textId="77777777" w:rsidR="003D4382" w:rsidRPr="006C5CE9" w:rsidRDefault="003D4382" w:rsidP="006C5CE9">
      <w:pPr>
        <w:ind w:firstLine="284"/>
        <w:jc w:val="both"/>
        <w:rPr>
          <w:rFonts w:eastAsia="Times New Roman"/>
          <w:lang w:eastAsia="ru-RU"/>
        </w:rPr>
      </w:pPr>
      <w:r w:rsidRPr="006C5CE9">
        <w:rPr>
          <w:rFonts w:eastAsia="Times New Roman"/>
          <w:lang w:eastAsia="ru-RU"/>
        </w:rPr>
        <w:t>Что воспитывает Синтез? Самый простой ответ, Синтез всего этого. Это само собой. Нижестоящее включается в вышестоящее как часть. Мудрость уже Любовь включает, хоть какую. Воля уже включает Любовь и Мудрость. Обязательно. Синтез, естественно, вся эти три вида деятельности включает, но он создает новый вид активности, не известный планете раньше. Как писала в свое время Алиса Бейли, она говорила, когда придет Аватар Синтеза, он даст понятие каких-то новых видов деятельности, она так и писала, которые мы не можем сейчас выразить, потому что нечем. И не знаем как, примерно это вот тот-то, то-то. Но это примерно с наших позиций. В Троице огней.</w:t>
      </w:r>
    </w:p>
    <w:p w14:paraId="7AA78D4A"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Чем является новым этот четвертый вид деятельности, кроме того, что мы ментально представляем, что это синтез всего. Если возьмем деятельность, это синтез. Если возьмем деятельность, это усилие, которое мы исполняем на астральном плане, чтобы куда-то войти, телом или любыми телами с учетом того, что третий Столп относится к астральному плану. Усилие может быть атмического тела, Луч Воли пошел, вышел. Усилие может быть причинного тела, мы отрабатывает причины и следствия, помните знаменитые причинно-следственные системы, того же Лазарева, или восточных видов работ с причинами и следствиями. И мы туда входим. Мы занимаемся медитацией, занимаемся, занимаемся. Это практика? Практика. Практика — это вид деятельности? Вид деятельности. Прежде всего, мы организуем тело? Тело, какой мы огонь возжигаем? Воли. Это сейчас в практике переходят на новые виды огней. И то, кроме нашего </w:t>
      </w:r>
      <w:r w:rsidRPr="006C5CE9">
        <w:rPr>
          <w:rFonts w:eastAsia="Times New Roman"/>
          <w:lang w:eastAsia="ru-RU"/>
        </w:rPr>
        <w:lastRenderedPageBreak/>
        <w:t xml:space="preserve">Агентства, никто больше этого не знает. Потому что это новый вид, который пришел из Синтеза. Из Дома Отца. Все остальные просто живут практиками, никакие огни они из них не возжигаются. Забудьте о том, что вы знаете здесь, и представьте предыдущие виды деятельности, и так, все виды деятельности, которые вы сейчас можете представить, прежде всего, относятся или к телу, активация Воли, или к наработке Мудрости. </w:t>
      </w:r>
    </w:p>
    <w:p w14:paraId="08E45A47"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Как в свое время </w:t>
      </w:r>
      <w:r w:rsidRPr="006C5CE9">
        <w:rPr>
          <w:rFonts w:eastAsia="Times New Roman"/>
          <w:b/>
          <w:lang w:eastAsia="ru-RU"/>
        </w:rPr>
        <w:t>Фалес</w:t>
      </w:r>
      <w:r w:rsidRPr="006C5CE9">
        <w:rPr>
          <w:rFonts w:eastAsia="Times New Roman"/>
          <w:lang w:eastAsia="ru-RU"/>
        </w:rPr>
        <w:t xml:space="preserve"> </w:t>
      </w:r>
      <w:r w:rsidRPr="006C5CE9">
        <w:rPr>
          <w:rFonts w:eastAsia="Times New Roman"/>
          <w:b/>
          <w:lang w:eastAsia="ru-RU"/>
        </w:rPr>
        <w:t>Аргивянин</w:t>
      </w:r>
      <w:r w:rsidRPr="006C5CE9">
        <w:rPr>
          <w:rFonts w:eastAsia="Times New Roman"/>
          <w:lang w:eastAsia="ru-RU"/>
        </w:rPr>
        <w:t xml:space="preserve"> писал: «И крохи Мудрости мы отдаем непросвещённому человечеству». Ученики, эфирная активация, Столп разума, Мудрость связана с разумом. Это мы проходили.</w:t>
      </w:r>
    </w:p>
    <w:p w14:paraId="3B681C27" w14:textId="77777777" w:rsidR="003D4382" w:rsidRPr="006C5CE9" w:rsidRDefault="003D4382" w:rsidP="006C5CE9">
      <w:pPr>
        <w:ind w:firstLine="284"/>
        <w:jc w:val="both"/>
        <w:rPr>
          <w:rFonts w:eastAsia="Times New Roman"/>
          <w:lang w:eastAsia="ru-RU"/>
        </w:rPr>
      </w:pPr>
      <w:r w:rsidRPr="006C5CE9">
        <w:rPr>
          <w:rFonts w:eastAsia="Times New Roman"/>
          <w:lang w:eastAsia="ru-RU"/>
        </w:rPr>
        <w:t>Теперь очень четко в голове уложите такую вещь, что все предыдущие виды активации ученичества относились или к телесной активности. Столп тела, возжигание огня Воли, третий план, или выход на седьмой, на пятый по Блаватской. Или к активности Мудрости, строение систем, накопление мудрости, развитие мысли. Эфирный план сейчас. Сейчас, по новому плану Отца это эфирный план, второй Столп, не выше. Да, мудрость выходит на восьмой план, но мы же в материи живем. С позиции материи это эфир. С позиции огня, можно сказать, она выходит на восьмой план. Но туда надо еще выйти. С позиции огня Воля выходит на седьмой план, в огонь Духа, но туда надо еще выйти. С позиции накоплений сердца, простой вопрос, ученики: Мы живем, как живем, Отец в нас проявляется, он просто здесь есть. Чего там дергаться различать его? Любовь. Сердце. Мы насыщаемся Отцом, ну, как мама молоком питает. Мы не видим элементы этого молока. Мы просто его кушаем и растем. Но здесь есть другой парадокс, который мы рассказываем ученикам: Ты по Образу и подобию Отца? Все говорят: Да. В Евангелии. Да! Прекрасно! Если ты по образу Отца, у тебя вот такое строение, как у Отца? Естественно, понятно, раз ты по Образу и подобию у тебя есть кишечник? Есть. У Отца тоже. И на меня так начинают уже с опаской смотреть. Я говорю: Стоп! Это Евангелие. Я ничего нового не заявлю. Если ты по Образу и подобию, ты такой, как Отец. Все это знают? Знают? И ты знаешь? Знаю, Мудрость сработала. У Отца есть кишечник? Подвох уже чувствуют — ну, есть. Это тоже от Отца. Тоже от Отца. Значит, от Отца можно получить разные виды активаций? И человек с трудом говорит: Да. Я говорю: Раз все от Отца, то и это тоже можно получить от Отца, если ты неправильно действуешь. Правильно? Правильно.</w:t>
      </w:r>
    </w:p>
    <w:p w14:paraId="240CCD26" w14:textId="77777777" w:rsidR="003D4382" w:rsidRPr="006C5CE9" w:rsidRDefault="003D4382" w:rsidP="006C5CE9">
      <w:pPr>
        <w:ind w:firstLine="284"/>
        <w:jc w:val="both"/>
        <w:rPr>
          <w:rFonts w:eastAsia="Times New Roman"/>
          <w:lang w:eastAsia="ru-RU"/>
        </w:rPr>
      </w:pPr>
      <w:r w:rsidRPr="006C5CE9">
        <w:rPr>
          <w:rFonts w:eastAsia="Times New Roman"/>
          <w:lang w:eastAsia="ru-RU"/>
        </w:rPr>
        <w:t>С позиции Отца, или с позиции нашей, может быть и нехорошо называть это Любовью, но если ты не различаешь все, что идет от Отца, а вдруг ты неправильно действуешь в Воле, или Мудрости. И от Отца пришло, извините, из кишечника, а не из сердца, или из Отца, как там Блаватская писала: «Огонь выходит». Отец вообще весь огонь, да? С наших позиций, из Отца, даже из кишечника выходит огонь. Потому что Отец — весь огонь</w:t>
      </w:r>
      <w:r w:rsidRPr="006C5CE9">
        <w:rPr>
          <w:rFonts w:eastAsia="Times New Roman"/>
          <w:lang w:eastAsia="ru-RU"/>
        </w:rPr>
        <w:fldChar w:fldCharType="begin"/>
      </w:r>
      <w:r w:rsidRPr="006C5CE9">
        <w:instrText xml:space="preserve"> XE "Огонь" </w:instrText>
      </w:r>
      <w:r w:rsidRPr="006C5CE9">
        <w:rPr>
          <w:rFonts w:eastAsia="Times New Roman"/>
          <w:lang w:eastAsia="ru-RU"/>
        </w:rPr>
        <w:fldChar w:fldCharType="end"/>
      </w:r>
      <w:r w:rsidRPr="006C5CE9">
        <w:rPr>
          <w:rFonts w:eastAsia="Times New Roman"/>
          <w:lang w:eastAsia="ru-RU"/>
        </w:rPr>
        <w:t xml:space="preserve">. Я серьезно, вышестоящее восприятие к нижестоящему — это огонь. Это мы в погружениях встречали сплошь и рядом. Люди выходят в новый мир и говорят: Он весь в огне. Переключают восприятие: «А, это астрал всего лишь». Мне один человек просто в погружении заявлял: «Ой, фонтан из огня. Ой, я иду в каком-то помещении, у меня под ногами огонь». А я вижу лужу. Вот, полчаса бродил человек, пока мне не удалось его поймать на одной заковырке, когда он не знал, как это назвать. Я говорю: «Посмотри по-другому! С другой стороны!» — «ой, это вода! Ой, водопад у меня из стены бьет. А, и фонтаны, кажется, это вода. А что я огнем это видел?» Я говорю: «Не важно, все в порядке». Человек переключил внимание с эфира, где замудрился на астрал, и в итоге увидел, что его весь Дом — фонтаны, лужи, водопады бьют из стен. Человек так эмоционально чувственно привык выражаться для всех. Замудрен! И весь Дом была в воде, что называется. И вот он переключился. С нижестоящего восприятия весь астрал был огнем. Честное слово. Это не выдуманный пример, это практика. </w:t>
      </w:r>
    </w:p>
    <w:p w14:paraId="1A270180"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Вот так же и Отец, с нижестоящего восприятия — этого огонь. И все от Отца, это все огонь. </w:t>
      </w:r>
    </w:p>
    <w:p w14:paraId="6571450B"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А если по Образу и подобию, то нам надо научиться различать, что идет от Отца? И откуда? Я понимаю, что звучит это странно, но этим и отличается учение Синтеза от замудренности, или мудрости. Потому что оно четко различает, где, откуда что, идет, но при этом может синтезировать Отца в целом. Оно видит Отца и в целом, и различает, что один огонь, извините, идет из клеточек Отца, другой изо рта Отца, как Слова Отца и огонь жизни. Третий извините, из кишечника Отца, это нам не надо, это другие глобусы отрабатывают, нижестоящие, ну, допустим, глобус животных, глобус растения. Вы скажете: «Как?» Очень просто. Вы что едите, хлеб? А на чем он вырос? Если взять удобрения, то самый экологически чистый хлеб вырос, как говорил солдат Чонкин «на гавне-с». И он был совершенно прав. Это ваше, кстати, ваше питерское достижение, молодцы. Это как возник этот спектакль. Молодцы, просто он классно показал нашу иллюзию жизни, поэтому глобус </w:t>
      </w:r>
      <w:r w:rsidRPr="006C5CE9">
        <w:rPr>
          <w:rFonts w:eastAsia="Times New Roman"/>
          <w:lang w:eastAsia="ru-RU"/>
        </w:rPr>
        <w:lastRenderedPageBreak/>
        <w:t>разумных дубов, чтобы удобрить землю, он должен получать огонь из соответствующих мест Отца, я думаю. Видите, различение это не Мудрость, это как раз синтез выражения Отца и четкое ясное видение и различение, что, куда, где, почему, зачем, для чего, вслушайтесь в это слово — есть. Не идет, а есть. Вот с этого начинается Синтез. Начинается. Где, что есть. Мы на каждой ступени отрабатываем такую вещь, строение человека, по телу такое, по сердце такое, по разуму такое, Столпы такие, огни такие. Зачем? И говорим, что мы занимаемся учением Синтеза. Мы, прежде всего, чтобы у нас возжегся огонь Синтеза, чтобы войти в Дом Отца, должны определиться, где что есть. А так как древнее знание нам говорит: «Познай себя и ты познаешь весь мир», мы начинаем со строения человека. Как только мы узнаем, что у нас есть на том или ином плане, мы начинаем по чуть-чуть входить в этот план, или в виды этой активности на этом плане. Увидели? Поэтому огонь Синтеза называется не с того, что вы синтезируете что-то вокруг, это можно и компилировать, знаете такое? А огонь Синтеза начинается, когда вы четко, ясно знаете, что есть. Почему знаете? Это же ментальный план. Чтобы мысль действовала, надо знать. Если вы не знаете где что есть, вы огонь Синтеза не получаете. Как допустим, наука и человечество к этому шло? Она стремилось постоянно познать, из чего что состоит, грубо говоря, где что есть. И таким образом сама наука и все человечество готовились к огню Синтеза. Но наша с вами ученическая задача, надо в первую очередь четко изучить, где что есть внутри нас, и отсюда где что есть в Отце, по Образу и подобию.</w:t>
      </w:r>
    </w:p>
    <w:p w14:paraId="4572A404"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 вот с этого простого момента, «где что есть» и начинается огонь Синтеза, и начинается собственно Синтез. И наше правильное, можно сказать развитие, или действие, или активация в Доме Отца. Потому что </w:t>
      </w:r>
      <w:r w:rsidRPr="006C5CE9">
        <w:rPr>
          <w:rFonts w:eastAsia="Times New Roman"/>
          <w:b/>
          <w:lang w:eastAsia="ru-RU"/>
        </w:rPr>
        <w:t>Отец — это тот, кто есть, как есть, а Дом Отца — это все виды его организации в синтезе.</w:t>
      </w:r>
      <w:r w:rsidRPr="006C5CE9">
        <w:rPr>
          <w:rFonts w:eastAsia="Times New Roman"/>
          <w:lang w:eastAsia="ru-RU"/>
        </w:rPr>
        <w:t xml:space="preserve"> </w:t>
      </w:r>
    </w:p>
    <w:p w14:paraId="5A0B124E"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Еще раз. </w:t>
      </w:r>
    </w:p>
    <w:p w14:paraId="75CA26E7"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Отец — это огонь, в целом, как есть</w:t>
      </w:r>
      <w:r w:rsidRPr="006C5CE9">
        <w:rPr>
          <w:rFonts w:eastAsia="Times New Roman"/>
          <w:lang w:eastAsia="ru-RU"/>
        </w:rPr>
        <w:t xml:space="preserve">. Вот Он есть как огонь и все. И мы как клеточки, как части его. </w:t>
      </w:r>
      <w:r w:rsidRPr="006C5CE9">
        <w:rPr>
          <w:rFonts w:eastAsia="Times New Roman"/>
          <w:b/>
          <w:lang w:eastAsia="ru-RU"/>
        </w:rPr>
        <w:t>Каждый ваш Дом Отца</w:t>
      </w:r>
      <w:r w:rsidRPr="006C5CE9">
        <w:rPr>
          <w:rFonts w:eastAsia="Times New Roman"/>
          <w:b/>
          <w:lang w:eastAsia="ru-RU"/>
        </w:rPr>
        <w:fldChar w:fldCharType="begin"/>
      </w:r>
      <w:r w:rsidRPr="006C5CE9">
        <w:instrText xml:space="preserve"> XE "Дом Отца" </w:instrText>
      </w:r>
      <w:r w:rsidRPr="006C5CE9">
        <w:rPr>
          <w:rFonts w:eastAsia="Times New Roman"/>
          <w:b/>
          <w:lang w:eastAsia="ru-RU"/>
        </w:rPr>
        <w:fldChar w:fldCharType="end"/>
      </w:r>
      <w:r w:rsidRPr="006C5CE9">
        <w:rPr>
          <w:rFonts w:eastAsia="Times New Roman"/>
          <w:b/>
          <w:lang w:eastAsia="ru-RU"/>
        </w:rPr>
        <w:t> — это клеточка внутри Отца.</w:t>
      </w:r>
      <w:r w:rsidRPr="006C5CE9">
        <w:rPr>
          <w:rFonts w:eastAsia="Times New Roman"/>
          <w:lang w:eastAsia="ru-RU"/>
        </w:rPr>
        <w:t xml:space="preserve"> Каждый из нас своим Словом Отца является клеточкой в Отце, это есть, а теперь каждый человек как клеточка начинает простраивать выражение Отца в себе. Правильно? Зачем вообще мы учимся как ученики? Мы должны все более и более проявлять Отца в себе. Это древняя священная фраза учеников. Стремится к тому, чтобы Отец проявился в нас все полнее, глубже, шире, больше, дальше и так далее. Это задача учеников. То есть мы не поклоняемся Отцу, а проявляем его. И реализуем в нашей деятельности, если взять огонь Воли Отца. Чувствуете разницу, религии и ученичества? Религия поклоняется Отцу, и говорит — Отец вот там, на облаках, на постаментах, а мы лишь к нему как рабы восходим. Ученик говорит: «Нет, мы проявляем Отца». Но это знание раньше находилось только в Доме Отца, иерархически ученикам это не сообщалось, но они восходили к Отцу иерархически. Приходя в Дом Отца, им сообщали: «Ты проявляешь Отца». И в древнюю эпоху это было чуть ли не целое Посвящение, вхождение ученика в Дом Отца, где они восходили к Отцу, приходили в Дом Отца и им сообщали: «Ты проявляешь Отца». И ученик должен был научиться проявлять Отца сознательно для тех учеников, которые вышли в Дом Отца. Новая эпоха потребовала более новой активации. Когда это правило вышло из Дома Отца, и так как Дом Отца надо теперь организовать даже на физическом плане планеты. Даже — это очень четко звучит. То теперь всем ученикам сообщается: Вы проявляете Отца, но вначале вы готовитесь проявлять, а потом проявляете. То есть вы не просто часть Отца, а растущая часть Отца. И стремитесь проявить его в своей деятельности. </w:t>
      </w:r>
    </w:p>
    <w:p w14:paraId="674373B0"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Второй шар огня Синтеза заключается не просто как есть Отец, а вторая позиция, что вы его проявляете.</w:t>
      </w:r>
      <w:r w:rsidRPr="006C5CE9">
        <w:rPr>
          <w:rFonts w:eastAsia="Times New Roman"/>
          <w:lang w:eastAsia="ru-RU"/>
        </w:rPr>
        <w:t xml:space="preserve"> </w:t>
      </w:r>
    </w:p>
    <w:p w14:paraId="21BA05E0"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Если вы сознательно принимаете, что вы проявляете, огонь Синтеза уже начинает у вас разгораться. Вы еще не выучили, какой он есть, как он есть, но он начинает у вас разгораться. Если вы это не принимаете, и просто говорите, что вы восходите к Отцу, что вы поклоняетесь Отцу, что вы верите в Отца, что он есть. </w:t>
      </w:r>
    </w:p>
    <w:p w14:paraId="78801B2B"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Это принципиально здесь, в голове или по сердцу. Вы или часть Отца, и проявляете. Или вы восходите. Что значит восходите к Нему? Отец там, я здесь, я к нему иду. Значит, я не его часть, потому что я вижу Отца. Мы две разные фигуры. Логично? Очень простой показ. Вот здесь находятся клеточки. Каждый человек. Это много миллиардов клеточек. Все это знают? Все знают. В синтезе все системы — это все клеточки, вот эта клеточка — часть меня? Часть меня. Она знает о том, что я есть? Знает, вот я для нее Отец. И у вас также, вы для нее Отец, Мать, Сын и Дочь. Они может быть не такие сознательные, как мы с вами, но они к этому идут. Мы говорим, что все </w:t>
      </w:r>
      <w:r w:rsidRPr="006C5CE9">
        <w:rPr>
          <w:rFonts w:eastAsia="Times New Roman"/>
          <w:lang w:eastAsia="ru-RU"/>
        </w:rPr>
        <w:lastRenderedPageBreak/>
        <w:t xml:space="preserve">человечество — это клеточки Отца. Вот если вы такая же клеточка Отца, вы здесь, вы часть Отца? Да. Ваша задача — проявить полноту Отца в этой малой клеточке. Малой. Большой — в малом. Это закон. Но если вы здесь, вы в Отце, вы его видите со стороны, на облаках, на небесах, где угодно. Значит, если вы видите истинного Отца вот так внешне, то восхождение к Отцу. Вы на облаках кого видите? Не Отца, а так называемого Демиурга, то есть Со-Творца, по-христиански. Или Отца, который простраивает материю. Можно в какой-то мере сказать даже: «Аспект Отца». То это аспект Отца, выраженный в материи, то есть не весь Отец, а его часть, отцовская выраженная для материи. Поэтому и называли в Христианстве — это Отец небесный. Небо, стихия воздуха, ментальный план. Демиург. Со-Творец. Он там, мы здесь, мы к нему восходим. Лестница Иакова, восхождение в небо. Увидели? Поэтому это не полный контакт с Отцом, который является Отцом планеты или звезды. А это предварительный первый контакт с Отцом и восхождение к Нему. Почему предварительный? Ты вначале в материи научился контачить с Демиургом и восходить к нему, а потом восходишь к Отцу в полноте, как часть Его. И вот смотрите, с Демиургом, который на небесах, мы восходим. Это какая позиция? Матери. Вот с позиции материи мы воспринимали Отец на облаках, Отец выше нас, Отец даже в Доме Отца и мы к Нему идем. Это взгляд материи. </w:t>
      </w:r>
    </w:p>
    <w:p w14:paraId="659F34AF"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Почему? Небо — материя, материя предполагает, ты здесь, кто-то вовне тебя. Вы там, я — здесь. Вы на меня смотрите, а я на вас смотрю, мы разделены с вами. Различаем друг друга, у нас разные тела. Это позиция материи. В огне постулат другой, «в духе мы едины», как ученики. Дух — это седьмой план, в атме мы уже с вами едины. Нет, мы различаемся там, по телам, по лучам Духа, но в атме мы едины. Значит, в атмо-монаде мы уже в огне едины. Значит, в монаде мы вообще в жизни едины. А в Доме Отца мы вообще едины в Отце. Как что? Как клеточки Его. Увидели? </w:t>
      </w:r>
    </w:p>
    <w:p w14:paraId="27B5055A"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Огонь говорит уже о другом, что мы — часть Отца.</w:t>
      </w:r>
      <w:r w:rsidRPr="006C5CE9">
        <w:rPr>
          <w:rFonts w:eastAsia="Times New Roman"/>
          <w:lang w:eastAsia="ru-RU"/>
        </w:rPr>
        <w:t xml:space="preserve"> Если мы входим в новую эпоху, эпоху огня и входим в новые отношения планеты, огненные, то мы видим, что мы часть Отца. Отец не на облаках, а мы в нем как часть. Из каждой клеточки как части мы растим Дом Отца вокруг. Причем Дом Отца каждой клеточки. </w:t>
      </w:r>
      <w:r w:rsidRPr="006C5CE9">
        <w:rPr>
          <w:rFonts w:eastAsia="Times New Roman"/>
          <w:b/>
          <w:lang w:eastAsia="ru-RU"/>
        </w:rPr>
        <w:t>Возникает третий шаг Синтеза, выращивания Дома Отца в себе.</w:t>
      </w:r>
      <w:r w:rsidRPr="006C5CE9">
        <w:rPr>
          <w:rFonts w:eastAsia="Times New Roman"/>
          <w:lang w:eastAsia="ru-RU"/>
        </w:rPr>
        <w:t xml:space="preserve"> Открытым текстом, выращивание. Я знаю, что это совсем другой взгляд, ментальный, и некоторых даже сейчас будет вышибать. С другой стороны, это очень просто, а с другой стороны это и вышибает, потому что мы привыкли не выращивать Дом Отца, а входить в него. Вот входить в Дом Отца понятно, открыл дверь, вошел, он есть. А вот создавать, созидать в себе Дом Отца, это странно. Особенно слово выращивать. Для физического тела так и выращивать. Значит, чем это отличается? Вы открыли дверь, вошли в Дом Отца. Вы каким огнем это сделали? Воли. Что входит в какое-то помещение? Тело. Вы изучили Дом Отца. Что изучает Дом Отца? Разум. Мудрость. Вы насытились огнем Отца, Домом Отца. Что насыщается? Сердце. А чтобы с позиции Синтеза это сделать, что надо? Вы узнали как есть, и простроили, вырастили, организовали, синтезировали условия Отца как надо, правильно все выполнили, вырастили, организовали, простроили Дом Отца на том или ином плане, создали соответствующие условия из тех условий, что Отец вам создает. И вошли в огонь Синтеза. Понимаете разницу? Создать, организовать, простроить, сложить и из этого синтезировать, возжечься огнем Синтеза. Тот Дом Отца, который складывается. То есть нам отдается право частичных со-творцов, так это называется, на момент своей подготовки. И это сознательное право человека. Ведь по Образу и подобию? Да. Отец со-творяет? Да. Вы что должны делать? То же самое. Только начинаем мы это делать с собой, чтобы Отец проверил нас, и поручил что-то в помощь ему, мы должны сделать это с собой. Помощь к чему, вы скажете? Очень просто, Отец планеты когда-нибудь станет Отцом галактики. Даже сейчас новый Отец планеты постепенно становится Отцом солнечной системы. Значит, наша планета станет Солнцем, а вокруг него простроится система планет. Если сейчас в солнечной системе десять планет, это сколько? Десять планов. Даже было даже семь. То в будущей солнечной системе минимум будет восемнадцать. А с учетом двадцати двух Центров огня как вы думает, сколько их будет? Двадцать два. А если учесть, сколько Лучей, Столпов и Глобусов работает, то можно двадцать два уже умножать на четыре. Это может быть маленькие будут планеты. А может быть спутники вокруг больших планет, а может быть и нет. Вот сколько нужно созидателей. А сколько всяких Отцов и Матерей надо для каждого плана, для каждой жизни на той или иной планете на разных планах. Примерно, представьте, что у нас на планете несколько миллиардов живых форм. Растений, животных, минералов, миллиардов, людей, только растений несколько сот миллионов, это научные данные. По многообразию. Не говоря уже о животных. </w:t>
      </w:r>
    </w:p>
    <w:p w14:paraId="669B171F" w14:textId="77777777" w:rsidR="003D4382" w:rsidRPr="006C5CE9" w:rsidRDefault="003D4382" w:rsidP="006C5CE9">
      <w:pPr>
        <w:ind w:firstLine="284"/>
        <w:jc w:val="both"/>
        <w:rPr>
          <w:rFonts w:eastAsia="Times New Roman"/>
          <w:lang w:eastAsia="ru-RU"/>
        </w:rPr>
      </w:pPr>
      <w:r w:rsidRPr="006C5CE9">
        <w:rPr>
          <w:rFonts w:eastAsia="Times New Roman"/>
          <w:lang w:eastAsia="ru-RU"/>
        </w:rPr>
        <w:lastRenderedPageBreak/>
        <w:t xml:space="preserve">А о бактериях и вирусах, если вспомнить, вы сразу дойдете до миллиарда. Сами дойдете. У каждого этого вида жизни есть свои Отец и Мать. У нас они у всех выходят на глобусах, Отцов-Матерей, восемнадцатый. Самый высокий. Увидели? Когда-то те Отцы-Матери, в предыдущей Манвантаре, начинали учиться восходить в Отце, начинали учиться быть созидателями в Отце, готовиться к этому. И в конечном счете те из них, кто смогли это сделать, стали Отцом и Матерью для нижестоящей солнечной системы, нашей с вами. Примерно так. Только я не могу вам всю полную картину эту раскрыть, мы с вами готовиться должны, много изучить, чтобы объяснить это примерно. С той деятельностью, которой мы занимаемся на метагалактических ступенях, для нас это не теория, а практика. Мы считаем, что это естественно. Это я так, забегая вперед. Это не значит, что мы сразу же будем выращивать Отца-Мать. Отец-Мать — это восемнадцатый глобус, а глобальный человек — это четырнадцатый глобус. Поэтому нам надо научиться быть глобальным человеком. А уже оттуда восходить туда повыше. Мы с вами отрабатываем еще глобального человека. Глобус — это организация жизни определенная. Но в перспективе, в следующей солнечной системе, те из нас, кто дойдут как ученики, обязательно будут Отцами и Матерями. И мы еще в 90-х годах объявляли, что, в конечно счете эта система выведет на создание Отцов-Матерей или планет, или форм жизни, или глобусов, или звезд. На нас смотрели и говорили (у виска крутили). Я говорю: В Доме Отца это так. Вот так вам сейчас скажи, некоторые лично возьмут и скажут: «О! Я расту Отцом-Матерью. О!» Да ты и так Отец — Мать, если у тебя дети есть. Да ты и так Отец-Мать. Бактерии в твоем теле есть? Есть. Ты уж Отец и Мать всех этих бактерий. И там есть четкая Четверица: от Дочери создал форму бактерий, от Сына вложил в нее содержание, от Матери питаешь ее, а от Отца направляешь, куда ей бедной двигаться по твоему кишечнику. Четырехаспектность Отца в вашем теле. Потому что ты в этот кишечник засунул такую химию, что она бедная обрабатывая эту химию, движется только в четком направлении, куда ты ее направил. Перерабатывает. Так не думаете? В каждом из вас четырехаспектность Отца проявляется, в том числе и так. Грубое сравнение, не совсем такое. Представьте, что вы бактерия в Отце. Вы не бактерия в Отце. Просто как аналогия. Чтобы мысль возожглась. Вы клеточка. Это совсем другое состояние, но все-таки. И увидьте примерное отдаленное отношение. Причем с позиции материи. Очень далекое. Потому что человек — это не бактерия в Отце. Сразу же. А то у нас некоторые этот пример взяли: «Я бактерия в Отце?» Ты человек, ты по Образу и подобию. Бактерия — это даже не животное, это восходящее в животный глобус, более специфическое его состояние, чем мы подозреваем. То есть сразу человек опустил себя до животного глобуса и ниже. Гриб — животное. </w:t>
      </w:r>
    </w:p>
    <w:p w14:paraId="66D300C3"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Грибы тоже наполовину животные. Вот бактериальные формы жизни — это переход от грибов к животным и обратно. Ладно, это наша наука еще будет разбирать в дальнейшем. Некоторые уже не согласны со мной. С позиции нашей науки. И не надо соглашаться. Я туда не лезу, наука это одно, Дом Отца — это другое. Давайте так различим, я с позиции Дома Отца читаю, науку не трогаю. С эти трех позиций, когда вы начинаете организовывать Дом Отца и возжигаться им, у вас начинается Огонь синтеза. Если вы не складываете Дом Отца на физике, на астрале, ментале, есть накопления, есть строения вашего тела, сердца, разума, Дома Отца и Синтеза у вас как такового нет. Если вы не возжигаетесь сложением, строения как есть у вас по вашим накоплениям сердец, разумов, Домов, Слов Отца и так далее по Столпам. Огонь Синтеза как таковой у вас не возжигается. Услышьте это. Он возжигается одной простой вещью, вы сложили это и начали действовать вместе, телом и сердцем вместе, огонь Синтеза начинает гореть. Добавили разум, сильнее разгорелся, добавили условия Дома Отца, которые складывают четыре в один и огонь Синтеза у вас разгорелся. Маленький, большой, в зависимости от того, как вы действуете. Но запомните, огонь Синтеза возжигается четыре в одном. Вы скажете: «Но он же четвертый!» А вот он такой хитрый, вначале возжигает чуть-чуть себя, делая четвертую часть, и этой двадцать пятой, проверяет, стоит ли возжигаться в целом. Потом берет все эти сто процентов в целое и возжигается в одном. Даже в монаде у вас огонь Синтеза, который возжигают в Новую Эпоху, четверичный огонь, мы это будем делать на девятой ступени это двадцать пять процентов. А полнота, Синтез Синтеза, знаете такое Слово? Когда четыре огня в одном? Только в Доме Отца. Вот с позиции материи мы складываем, и говорим, мы возожглись Синтезом. Каким? Одной четвертой частью. Запомните, с позиции материи мы возжигаемся только одной четвертой частью Синтеза. И даже говорим, что мы возожглись Синтезом. Мы думаем синтетически, это тоже одна четвертая часть. Двадцать пять процентов, четвертый огонь из четырех. И только когда вы начали организовывать Дом Отца в синтезе сердца, </w:t>
      </w:r>
      <w:r w:rsidRPr="006C5CE9">
        <w:rPr>
          <w:rFonts w:eastAsia="Times New Roman"/>
          <w:lang w:eastAsia="ru-RU"/>
        </w:rPr>
        <w:lastRenderedPageBreak/>
        <w:t>тела, разума и условий этого Дома Отца, который вы организуете, как ваши накопления, возжигается полный огонь Синтеза в Доме Отца, жестко. Если взять шар, то вначале вы наработали знаменитый крест, крест распятия Христа, с него все начиналось. Вначале мы наработали что-то в сердце, любовь, огонь Любви, насытились, в разуме, Мудрость, насытились. Почему сердце и разум здесь? Потому что Мать — это материя, Сын работает с материей. Потом в теле, Воля. Накопили, разум накапливает качества, мы с вами это изучали, сердце насыщается, тело свойства. Потому вот это все начало между собой работать. Знаменитые треугольники Блаватской. И начинает возжигаться четвертая часть, которую мы называем Дом Отца. Как она начинает работать? Она вначале простраивает условия.</w:t>
      </w:r>
    </w:p>
    <w:p w14:paraId="47D12663" w14:textId="77777777" w:rsidR="003D4382" w:rsidRPr="006C5CE9" w:rsidRDefault="003D4382" w:rsidP="006C5CE9">
      <w:pPr>
        <w:ind w:firstLine="284"/>
        <w:jc w:val="both"/>
        <w:rPr>
          <w:rFonts w:eastAsia="Times New Roman"/>
          <w:lang w:eastAsia="ru-RU"/>
        </w:rPr>
      </w:pPr>
      <w:r w:rsidRPr="006C5CE9">
        <w:rPr>
          <w:rFonts w:eastAsia="Times New Roman"/>
          <w:lang w:eastAsia="ru-RU"/>
        </w:rPr>
        <w:t>Что значит условия? Это очень сложный механизм, мы его разберем только где-то на монаде. Я только примерно скажу. Помните, вначале было Слово? Допустим, я сказал, «хочу конфету». Если я сказал от всего сердца, это мысль, это слово Отца дошло в причинный план, если это очень важная мысль, и нужная, не важно, какая. Это дошло до монады. Чем сильнее вы сказали, тем быстрее, выше оно дошло. Вначале было Слово. И с позиции монады и Дома Отца идет соответствующий огонь, который складывает ту реальность, когда через час или через два дня, в зависимости от моей подготовки, я получу конфету. Для некоторых это смешно, слишком просто, но с другой стороны, все, что вы имеете по жизни, строится этим. Вы или об этом думаете, или говорите, или заявляете, или видите у других людей, и вам хочется, и так далее. Дом Отца действует этим простым механизмом, пожелал — получи. Пожелал, но не имеешь права, тоже получи, только по мордам. Или кусочек получи, ну, по мордам грубо, у нас все-таки лицо? Но если ты неправильно пожелал, то у тебя уже не лицо.</w:t>
      </w:r>
    </w:p>
    <w:p w14:paraId="3DBA6CDF" w14:textId="77777777" w:rsidR="003D4382" w:rsidRPr="006C5CE9" w:rsidRDefault="003D4382" w:rsidP="006C5CE9">
      <w:pPr>
        <w:ind w:firstLine="284"/>
        <w:jc w:val="both"/>
        <w:rPr>
          <w:rFonts w:eastAsia="Times New Roman"/>
          <w:lang w:eastAsia="ru-RU"/>
        </w:rPr>
      </w:pPr>
      <w:r w:rsidRPr="006C5CE9">
        <w:rPr>
          <w:rFonts w:eastAsia="Times New Roman"/>
          <w:lang w:eastAsia="ru-RU"/>
        </w:rPr>
        <w:t>Человек отличается от животного тем, что он знает, что желает. Это животное хочет все, у нас некоторые люди хотят все, поэтому из лица растет морда, энергетическая. Открытым текстом. А человек четко, иерархически себя определяет и развивает себя, чтобы создать новые условия для своей жизни и роста. Это вот разница большая. Есть другой пример. Это мой пример, потом на других начал отслеживать. Когда я начинал водить машину, я задумался, а что сразу не получить права на мотоцикл? Но я никогда не садился, хотя велосипедистом был, с удовольствием катался, но как-то мотоциклы, мопеды меня не привлекали. Не интересно было. Но вдруг у меня сработала желалка, вот бы сесть покататься! Пойти права получить, почему бы нет. Желалка сработала, я почувствовал, что сильная, ну сработала, ладно, как сложится, я это так называю. Прошло несколько дней, стою на остановке, спотыкаюсь обо что-то, опускаю глаза, лежит маленький игрушечный мотоцикл. Вот такой маленький! Детская игрушка, но колесики крутятся, сделан качественно. Все, детали, мотор, интересная модель. Я начинаю смеяться, хотел мотоцикл, получил. Вот, какой хотел, такой и получил. Так как это была желалка, и в принципе у меня не было никаких тенденций тела, свойств, чтобы сесть покататься у друзей, и мне не нравился этот вид катания и деятельности. Не правилось почему-то. У меня сердце пожелало, насытилось этим, но не потянулось к этому. Я не пошел в ту же автошколу, научите меня водить мотоцикл и в будущем захотел его купить, а просто была желалка, вот хочу и все. Не обязательно буду прикладывать к этому никаких усилий. Отец выполнил мое желание, и прислал мотоцикл. Мы иногда не замечаем этого, но это все предметы и формы, которые к нам приходят. После этого я начал это отслеживать. «Хочу огня», конфеты «Огни Москвы». Вот из таких условий возжигается огонь Синтеза, вот этот, 25-процентный, который складывает условия наших возможностей, желалок, мыслей, действий в некое синтетическое целое. То есть от разума каких-то мыслей, от тела каких-то желалок, от сердца каких-то, условно, хотелок. Или, наоборот, от сердца желалок, от тела хотелок, по-разному, или мыслей от сердца, всякое бывает, то есть все во всем. Знаете такое? И начинает приводить это, как некоторые говорят, причесывать. Но только это из другого глобуса, как шерсть у себя причесываешь. Приводить это в порядок, в условия какие-то. И из этого возжигать элементы огня Синтеза.</w:t>
      </w:r>
    </w:p>
    <w:p w14:paraId="33EF76BD"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Чем четче ты простраиваешь свои условия, тем четче здесь начинает гореть Синтез. Но синтез не был бы синтезом, если бы не потребовал это все синтезировать. И как только ты нашел одно хорошее условие, важное для Дома Отца: вот — у тебя Слово Отца звучит здесь в центре, пятый план, причинный, Слово Отца. И ты нашел условие важное для Слова Отца, ну, допустим, стать учеником. Ты просто подумал, как важно учиться! В твоем Слове Отца зазвучало, что ты должен учиться. Синтез, как только ты это подумал, не долго думая, тут же берет, складывает все любые волевые, сердечные, разумные, мудрости, воли, тела, любые твои накопления и возжигает их между </w:t>
      </w:r>
      <w:r w:rsidRPr="006C5CE9">
        <w:rPr>
          <w:rFonts w:eastAsia="Times New Roman"/>
          <w:lang w:eastAsia="ru-RU"/>
        </w:rPr>
        <w:lastRenderedPageBreak/>
        <w:t>собой в общий Синтез Дома Отца. А общий Синтез Дома Отца, делает хорошую вещь, как только он вошел, у тебя тут же по жизни не желалка сработала, а начинает простраивать реальную учебу, где бы то ни было. У нас есть люди, которые бегают по всем школам, эзотерическим. Они окончили школу, Вуз, но бегают по всем школам. Вот у них никак не может сложиться тело, сердце и разум, выбрать или что-то одно, или дойти где-то до конца. У них постоянный синтез</w:t>
      </w:r>
      <w:r w:rsidRPr="006C5CE9">
        <w:rPr>
          <w:rFonts w:eastAsia="Times New Roman"/>
          <w:lang w:eastAsia="ru-RU"/>
        </w:rPr>
        <w:fldChar w:fldCharType="begin"/>
      </w:r>
      <w:r w:rsidRPr="006C5CE9">
        <w:instrText xml:space="preserve"> XE "Синтез" </w:instrText>
      </w:r>
      <w:r w:rsidRPr="006C5CE9">
        <w:rPr>
          <w:rFonts w:eastAsia="Times New Roman"/>
          <w:lang w:eastAsia="ru-RU"/>
        </w:rPr>
        <w:fldChar w:fldCharType="end"/>
      </w:r>
      <w:r w:rsidRPr="006C5CE9">
        <w:rPr>
          <w:rFonts w:eastAsia="Times New Roman"/>
          <w:lang w:eastAsia="ru-RU"/>
        </w:rPr>
        <w:t xml:space="preserve"> на то, чтобы где-то научиться и сбежать учиться дальше. Потому что если ты здесь научился, ты должен что-то делать, в любой системе. А делать — это уже другой вопрос, Воли, приложения сердца и разума. А иногда хочется просто учиться, бегают и учатся. И всё. У них возжегся огонь Синтеза, ты должен везде учиться. Вечный ученик. Нет, мы называем себя учениками, но некоторые — вечный ученик. Он везде учится, учится, учится, учится, он ничего не делает, он приходит на лекции слушает, «ой, как хорошо!» Сидит в медитации, медитирует, потому что ведет кто-то там. Или практика, он вроде участвует там, вслушайтесь, он участвует, за него практику делают, не он делает, а за него делают. Он учится тем, что он участвует. И этот огонь Синтеза растет, и ты нарабатываешь условия, до тех пор, пока этот огонь не вырастет настолько сильно, что где-то ты решишь учиться до конца. Делать все до конца, познать все до конца, насытиться до конца. И там, где ты решил это до конца, в Иерархии раньше называлось «выбрал путь». Дом Отца сложился. И какой-то шар огня, это не весь Дом Отца, Дом Отца сложился и сложил шар огня твоего пути в целом. И чем синтезнее путь, в который ты вошел, тем глубже у тебя простраивает новые условия огонь Синтеза. Допустим, ты можешь войти в Христианство во всем целом, в Доме Отца Христа как такового, это один путь. Ты можешь войти в крупные направления Христианские: православия, католицизма, протестантизма, и так далее, крупные, где по 500 миллионов людей, много людей. Это другие шары огня, ты входишь в условия очень многомерные. Допустим, католицизм, православие трогать не будем, а то некоторым будет обидно, оно по многим государствам, входя в Христианский католицизм, ты сразу получаешь условия взаимодействия по всей планете. </w:t>
      </w:r>
    </w:p>
    <w:p w14:paraId="04AAEE55"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Пока ты все это сложишь, это шар огня у тебя возожжется в синтезе, и ты будешь этим заниматься. А если ты входишь в маленькую секту, у нее по пять-десять групп по трем городам, есть такие Христианские группы, с уникальным движением, они в Евангелие нашли закавычку и сказали, вот эта закавычка самая главная. И мы последователи вот этой закавычки! Не важно, какое слово они там нашли. Любое слово в любом священном тексте важно, я не против них. Для этих людей тоже идет учеба своего Синтеза, своих условий, они по-своему возжигают этот Синтез. Но при этом этих людей там пять, шесть, десять групп, и у них такие условия и такое сложения возможностей Синтеза. И чем шире система, тем глубже творчество и твои возможности. Вот почему ученики входили в Иерархию, и называли себя учениками не отдельной системы и школ, а настоящие ученики называли себя учениками Иерархии. Почему? А Иерархия — это синтез всех школ, всех религий и философий на планете. Представляете, какой огонь</w:t>
      </w:r>
      <w:r w:rsidRPr="006C5CE9">
        <w:rPr>
          <w:rFonts w:eastAsia="Times New Roman"/>
          <w:lang w:eastAsia="ru-RU"/>
        </w:rPr>
        <w:fldChar w:fldCharType="begin"/>
      </w:r>
      <w:r w:rsidRPr="006C5CE9">
        <w:instrText xml:space="preserve"> XE "Огонь" </w:instrText>
      </w:r>
      <w:r w:rsidRPr="006C5CE9">
        <w:rPr>
          <w:rFonts w:eastAsia="Times New Roman"/>
          <w:lang w:eastAsia="ru-RU"/>
        </w:rPr>
        <w:fldChar w:fldCharType="end"/>
      </w:r>
      <w:r w:rsidRPr="006C5CE9">
        <w:rPr>
          <w:rFonts w:eastAsia="Times New Roman"/>
          <w:lang w:eastAsia="ru-RU"/>
        </w:rPr>
        <w:t xml:space="preserve"> Синтеза, или возможные простройки Дома Отца, у ученика возжигался? Поэтому мы здесь говорим об ученичестве Дома Отца. Потому что Дом Отца — это вся планета и все, что здесь есть. Только на это надо посмотреть с позиций Дома Отца. Представляете, какой Синтез здесь возжигается? Вот вам вариант. Увидели? И сложение этого появляется первый шар огня, так и называется шар, шар Дома Отца. В этом шаре Дома Отца горит свой огонь Синтеза. Он может заполнить все эти ниши. Если он пока не заполняет, вы начинаете искать, чтобы этот огонь Синтеза вырастал сюда и сюда, чтобы шар был полностью весь в огне. Огонь Синтеза вначале возжигается как синтез Северного и Южного полюса в шаре огня, и потом внутри расширяется, заполняется. Можно сказать, что есть тонкая ниточка, он постепенно пухнет и становится шаром. Так в Доме Отца правильно. Есть разные варианты, любые варианты, главное, что это шары огня. И огонь Синтеза, любого Синтеза, как только у вас возник, рождает шары огня разных видов деятельности. Потом эти шары огня синтетические складываются на том или ином плане, на физическом, на эфирном, на астральном. Вот астральные шары огня на астральном плане сложились, появился астральный Дом Отца. На эфире сложился — эфирный Дом Отца. На физике сложился — физический Дом Отца, и так по всем планам. Где вы действуете, там эти шары и складываются. На ментале действуете? Огонь Синтеза какой-то возжегся, ментальный шар огня. Только это в новую эпоху, после 99 года. Вот это начало действовать после 99 года, и уже развивается. Потому что появился огонь Синтеза. В предыдущую эпоху Дом Отца делился на три части, знак мерседес, только в круге. Где было понятно, Воля, Мудрость и Любовь. И где вы сложили эти вещи, здесь не Синтез возжигался, а Отец что простраивал? Условия. Чтоб это у вас </w:t>
      </w:r>
      <w:r w:rsidRPr="006C5CE9">
        <w:rPr>
          <w:rFonts w:eastAsia="Times New Roman"/>
          <w:lang w:eastAsia="ru-RU"/>
        </w:rPr>
        <w:lastRenderedPageBreak/>
        <w:t xml:space="preserve">сложилось. Знаменитый знак анахаты — сердца. И предыдущая эпоха Синтез не возжигала, а так и называлась — простроить возможности. То есть сложить Волю, Мудрость и Любовь так классно, сердце, тело и разум, чтобы возожглось какое-то условие. Простроить условия. Но синтез не возжигался. Вы живете в двух вариантах, когда вы входите в новое, вы простраиваете условия, то, что наработано в прошлую эпоху. Условия простроены, вы можете это делать. Но согласно законам Новой эпохи после 99 года, из этого условия, оно входит сюда, вы должна возжечь огонь Синтеза. Увидели? Приобрести шар огня и этот шар огня входит уже в Дом Отца того плана, на котором вы действуете. Если вы на том плане не действовали, Дом Отца на том плане не формируется. А нечем. Увидели? Вот почему мы стремимся вести практики по всем планам. Стремимся, чтобы вы ходили по Столпам вверх-вниз, телами, сердцами, разумами Домами Отца, Словами Отца и так далее ибо каждый Столп на каждом плане по-своему выражается. Чтоб хоть какую-то активность закрепить на каждом плане, и Дома Отца, и огонь Синтеза рос везде. А если растет Синтез, из этого уже растет безмолвие, а если растет безмолвие, из этого уже организуется Дао Синтеза, организуя Дао в разных вариантах. Дочь, Мать сложились, Отец-Сын, одно Дао. Дочь Отец сложились, Сын-Мать, другое Дао. Отец, Мать, Сын, Дочь, третье Дао, два в одном. О чем я говорю? О сложение огней. Может Мудрость с Любовью слиться, Любовь-Мудрость, Сын и Мать. Отец и Дочь, Воля-Синтез. Может Дочь с Сыном слиться, Воля — Мудрость. И Отец с Матерью, Синтез-Любовь, другое Дао. Увидели разницу? Есть Воля и Любовь сливаются. Я люблю его так, что аж ненавижу. Знаменитая фраза. Это Воля и Любовь. Более сложный вариант, когда Мудрость настолько глубока, что аж возжигается. Есть такие гениальные вещи, какие-то отдельные научные аспекты, которые люди читают и у них там — «вот это написал!» Фрактальная физика, это из Мудрости начинает возжигаться огонь Синтеза, Отец-Сын складываются в человеке. Когда идет восторг от чего-то такого. «Какая музыка!» Он с одной стороны, взял это чувствами, он определил словом, то есть Мудрость: Какая музыка! А музыка что несла? Синтез. Звучало в полноте вокруг. Взаимосвязь Синтеза и Мудрости. Увидели? Музыка несла Синтез, допустим, симфоническое произведение очень сложное, много инструментов. А он Мудростью определил: Какая музыка! Он не телом взял как чувством, не сердцем насытился, он разумом выразил. Если бы он взял это сердцем, он бы сидел вот так (замер). Не важно, какая музыка, он бы был весь в ней. Если бы он телом взял, он бы реагировал телесно. Понятно. Вот это все простройка условий, которые ведут к Дому Отца. Из этих Домов Отца и складывается Столп Дома Отца, а теперь самое страшное. </w:t>
      </w:r>
    </w:p>
    <w:p w14:paraId="2C85D2CD" w14:textId="77777777" w:rsidR="003D4382" w:rsidRPr="006C5CE9" w:rsidRDefault="003D4382" w:rsidP="006C5CE9">
      <w:pPr>
        <w:ind w:firstLine="284"/>
        <w:jc w:val="both"/>
        <w:rPr>
          <w:rFonts w:eastAsia="Times New Roman"/>
          <w:lang w:eastAsia="ru-RU"/>
        </w:rPr>
      </w:pPr>
      <w:r w:rsidRPr="006C5CE9">
        <w:rPr>
          <w:rFonts w:eastAsia="Times New Roman"/>
          <w:lang w:eastAsia="ru-RU"/>
        </w:rPr>
        <w:t>От организации Дома Отца и количества огня, шаров огня в каждом Доме Отца зависит ваша активность мысли. Чем больше огня Синтеза, тем большая мысль, чем меньше огня Синтеза, тем меньшая мысль. Утром деньги — вечером стулья, вечером деньги — утром стулья, а можно наоборот? Можно, но деньги вперед. Вот это о ментальном плане. Утром Синтез — вечером мысли, вечером Синтез — утром мысли, а можно наоборот? Мысли, а потом Синтеза? Можно, но Синтез вперед. Запомните это. Поэтому, если у кого что-то в голове не складывает, это не только проблема вашего мышления. Эта проблема начинается с Дома Отца четвертого, ментального и выше. Вам не хватает Синтеза. Чего? Деятельности на ментальном плане. Как действует ваше ментальное тело? Допустим, вы этого не знаете, сейчас будем изучать. Ладно, на астрале. У вас не хватает понимания. Кстати, понимание — это работа с мыслью астральной. Понимание — это всего лишь астральная</w:t>
      </w:r>
      <w:r w:rsidRPr="006C5CE9">
        <w:rPr>
          <w:rFonts w:eastAsia="Times New Roman"/>
          <w:lang w:eastAsia="ru-RU"/>
        </w:rPr>
        <w:fldChar w:fldCharType="begin"/>
      </w:r>
      <w:r w:rsidRPr="006C5CE9">
        <w:instrText xml:space="preserve"> XE "Астрал" </w:instrText>
      </w:r>
      <w:r w:rsidRPr="006C5CE9">
        <w:rPr>
          <w:rFonts w:eastAsia="Times New Roman"/>
          <w:lang w:eastAsia="ru-RU"/>
        </w:rPr>
        <w:fldChar w:fldCharType="end"/>
      </w:r>
      <w:r w:rsidRPr="006C5CE9">
        <w:rPr>
          <w:rFonts w:eastAsia="Times New Roman"/>
          <w:lang w:eastAsia="ru-RU"/>
        </w:rPr>
        <w:t xml:space="preserve"> ментальная активация, вам придется с этим согласиться как с Законом Отца, ментальное тело сразу — это логика. У вас все станет на места, логично мыслите? Ментальная активация мысли. Понимаете — астральная активация мысли. Серьезно. Вот так все многомерно в Доме Отца. Допустим, если вы чего-то не понимаете. Чего вам не хватает? Синтеза. Или огня Синтеза как аспекта Воли. Ведь на астрале Воля работает? Но в Воле может быть свой Синтез? Может. Значит, вы не можете в Воле синтезировать что-то, понималка не работает. Ладно, в Доме Отца астральном не хватает накопления шаров огня как сложения разных видов деятельности. Тела астрального, сердца астрального, центрального сердца Духа, разума астрального. Какого-то огня Синтеза, который из этого возжигается, и понималка у вас слабая. Вы не все понимаете. Вроде и ясно, элементы улавливаете. Знаете, как один человек сказал: «Отдельные слова читаю и понимаю, вместе нет, не получается. Почему? Такой сложный текст. Другие читают, для них просто, у меня не получается» Потому что эти Слова, если они идут из Дома Отца, то ты только можешь их сложить огнем Синтеза, соответствующего Дома Отца. Все остальное ты можешь принять, услышать, согласиться, даже ментально обработать, но сделать только после того, когда ты вошел в Синтез. </w:t>
      </w:r>
      <w:r w:rsidRPr="006C5CE9">
        <w:rPr>
          <w:rFonts w:eastAsia="Times New Roman"/>
          <w:lang w:eastAsia="ru-RU"/>
        </w:rPr>
        <w:lastRenderedPageBreak/>
        <w:t xml:space="preserve">Вот поэтому мы стремимся на каждой практике возжигаться. И мы возжигаемся всеми Столпами. То есть возжигаемся всеми огнями. </w:t>
      </w:r>
    </w:p>
    <w:p w14:paraId="24F4C47D"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Вот вы вошли в то, </w:t>
      </w:r>
      <w:r w:rsidRPr="006C5CE9">
        <w:rPr>
          <w:rFonts w:eastAsia="Times New Roman"/>
          <w:b/>
          <w:lang w:eastAsia="ru-RU"/>
        </w:rPr>
        <w:t>что является огнем</w:t>
      </w:r>
      <w:r w:rsidRPr="006C5CE9">
        <w:rPr>
          <w:rFonts w:eastAsia="Times New Roman"/>
          <w:b/>
          <w:lang w:eastAsia="ru-RU"/>
        </w:rPr>
        <w:fldChar w:fldCharType="begin"/>
      </w:r>
      <w:r w:rsidRPr="006C5CE9">
        <w:instrText xml:space="preserve"> XE "Огонь" </w:instrText>
      </w:r>
      <w:r w:rsidRPr="006C5CE9">
        <w:rPr>
          <w:rFonts w:eastAsia="Times New Roman"/>
          <w:b/>
          <w:lang w:eastAsia="ru-RU"/>
        </w:rPr>
        <w:fldChar w:fldCharType="end"/>
      </w:r>
      <w:r w:rsidRPr="006C5CE9">
        <w:rPr>
          <w:rFonts w:eastAsia="Times New Roman"/>
          <w:b/>
          <w:lang w:eastAsia="ru-RU"/>
        </w:rPr>
        <w:t xml:space="preserve"> Синтеза</w:t>
      </w:r>
      <w:r w:rsidRPr="006C5CE9">
        <w:rPr>
          <w:rFonts w:eastAsia="Times New Roman"/>
          <w:lang w:eastAsia="ru-RU"/>
        </w:rPr>
        <w:t xml:space="preserve"> и то, что является Домом Отца как таковым. Вот с этого начинается рост Дома Отца. Не заканчивается, а начинается. И вы начинаете в них входить. Вот из таких Домов Отца начинается простройка Домов Отца между собой и начинает расти Столп Дома Отца. Причем, это не зависит от вас и зависит от вас. Это зависит от всей вашей активности. Деятельностью нельзя назвать, потому что деятельность к телу относится, а вот активность ко всему. И сердцу, и разуму, и телу, и Дому Отца. Увидели? И условий. Это все, что вы накопили. Теперь еще такой момент. Есть Слово Отца. Вот Дом Отца у вас сложился примерно. Вот из того, что я сказал. Как только Дом Отца сложился, в нем в центре начинает простраиваться Слово Отца, в центре как капля, пятый Столп, и возжигаться огонь Безмолвия. Что делает Слово Отца в Доме Отца? Оно подбирает те условия и шары огня, которые ему соответствуют, и безмолвно складывает, как копилка. Складывает в некий план, то, что не соответствует, не трогает. Потом в Доме Отца возникает Образ Отца, только это уже не Безмолвие будет, а Дао Синтеза. Следующий шаг, этот вид огня тоже подбирает все, что соответствует этому Образу Отца, все, что другому не соответствует, и так далее. То есть в Доме Отца складываются все, что мы называем Столпами — Слова Отца, Образы Отца, Воля жизни, Теофа, аппараты истины или Логоса, и, в конечном счете, вслушайтесь, выражения четырех аспектов Отца. Когда в Доме Отца сложились десять огней, с первого по десятый. Первый — Любовь, второй — Мудрость, третий — Воля, четвертый — Синтез, который собственно сложил Дом Отца, простроил, потом начинается проверка, какой Дом Отца. Огонь Безмолвия возжигает Слово Отца, и Слово Отца свое берет, потом идет шестой огонь, огонь Дао Синтеза, возжигает Образ Отца, который у вас действует, свое берет. </w:t>
      </w:r>
    </w:p>
    <w:p w14:paraId="5D22A3DC"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(Примерно, об образ-типах, мы в прошлый раз говорили, образ-типы из Образов Отца выходят.)</w:t>
      </w:r>
    </w:p>
    <w:p w14:paraId="14F50E75"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Потом возжигается седьмой вид огня — огонь Духа. Кстати, огонь Духа не надо употреблять Дух</w:t>
      </w:r>
      <w:r w:rsidRPr="006C5CE9">
        <w:rPr>
          <w:rFonts w:eastAsia="Times New Roman"/>
          <w:lang w:eastAsia="ru-RU"/>
        </w:rPr>
        <w:fldChar w:fldCharType="begin"/>
      </w:r>
      <w:r w:rsidRPr="006C5CE9">
        <w:instrText xml:space="preserve"> XE "Дух" </w:instrText>
      </w:r>
      <w:r w:rsidRPr="006C5CE9">
        <w:rPr>
          <w:rFonts w:eastAsia="Times New Roman"/>
          <w:lang w:eastAsia="ru-RU"/>
        </w:rPr>
        <w:fldChar w:fldCharType="end"/>
      </w:r>
      <w:r w:rsidRPr="006C5CE9">
        <w:rPr>
          <w:rFonts w:eastAsia="Times New Roman"/>
          <w:lang w:eastAsia="ru-RU"/>
        </w:rPr>
        <w:t xml:space="preserve"> отдельно, он называется огонь Духа двумя словами. Просто мы не говорим по-русски огонь, или огня, огонь Духа. Мы это совмещаем в одно слово. Но огонь Духа — это два слова, это не один, Дух как огонь. Огонь Духа, двумя словами, просто мы не повторяемся. И здесь возжигаются все ваши накопления смыслов бытия. Потом восьмой вид огня воспламеняется — огонь Слова Отца. Восьмой огонь — как огонь Слова Отца. И огонь Слова Отца воспламеняет ваши накопления всех практик, всех огней, чтобы проявить Слово Отца в центре. Далее. У вас воспламеняется девятый огонь — огонь Образа Отца. Огонь Образа Отца от Образа Отца отличается. Огонь дается от Отца, чтобы вообще Образы Отца у вас открывались. Некоторые вопросы, вот я ментально сканирую, мы будем изучать просто на других ступенях. Если я сейчас сразу все в Доме Отца буду объяснять, то фактически, строение Дома Отца — это все четырнадцать семинаров. Понятно, да? Поэтому я начинаю какие-то темы, все остальные буду продолжаться дальше на других ступенях. Поэтом различение Образа Отца от огня Образа Отца мы будем изучать только на девятой ступени, раньше мы не сможем это выучить, пока не готовы еще. </w:t>
      </w:r>
    </w:p>
    <w:p w14:paraId="183868B0"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 десятый вид огня — огонь выражений Отца. В Доме Отца на десятом плане. Как только мы сложили четыре вида огня в целом, каждой из Четверицы, аспекта Отца, аспекта Матери, аспекта Дочери и аспекта Сына между собой, собственно Дом Отца прошел проверку и у нас устоялся. Каждый Дом Отца на каждом плане должен иметь десять огней в разных пропорциях. Каждый Дом Отца на каждом плане растет в десяти огнях. При этом есть такое понятие, как главный огонь. Для третьего плана из десяти огней, какой главный? Воли. Для четвертого плана — Синтеза. Для первого, какой у нас главный огонь? Любви. Вот поэтому на физике все только любовью и Бог есть только Любовь. Но на эфире этих людей засмеют и скажут: Не, Бог — это Мудрость. С позиции эфирного человечества в эфирных телах, Отец — это только Мудрость. С позиции астрального человечества — только Воля. С позиции ментального, только Синтез. Но это уже легче, Синтез включает в себя предыдущие. Увидели? Поэтому «Бога есть только любовь», это положение только физического плана. Запомните. Просто люди еще не научились отличать вышестоящие планы. Когда вы накопили Дом Отца в десяти огнях на физике, вот тут-то он и начинает у вас раскрываться как присутствие Отца в вас. И из этих десяти огней вы начинаете то, что мы называем «выращивать или растить ваш Дом Отца в Отце с позиции физического плана». То есть ваш Дом Отца физический в Отце, только накопив десять огней. Почему начинаете растить? Потому что эти огни должны </w:t>
      </w:r>
      <w:r w:rsidRPr="006C5CE9">
        <w:rPr>
          <w:rFonts w:eastAsia="Times New Roman"/>
          <w:lang w:eastAsia="ru-RU"/>
        </w:rPr>
        <w:lastRenderedPageBreak/>
        <w:t xml:space="preserve">накопиться еще. И по вашему Слову Отца или Образу Отца не известно, сколько, какое количество огня, даже по массе, нужно чтобы выразить Отца в вас на том или ином плане. </w:t>
      </w:r>
    </w:p>
    <w:p w14:paraId="4714D4AB"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Допустим, десять видов огней физического плана. Вот у нас тело, допустим, мое тело 80 кг весит. Значит каждого огня нужно по восемь кг как минимум, если взять в десяти, чтобы я начал физически выражать Отца в себе. Чисто количественные пропорции, чтобы вы увидели. Я серьезно. Причем на планете, вся масса планеты — это вся масса огня Отца. Сколько масса планеты? несколько биллионов тонн. Не, миллиардов, туда подальше. Вот это столько масса огня Отца, физическая. Эфирная — другая, сколько эфира на планете? Астральная — третья, сколько астрала на планете. Ментальная — четвертая, сколько ментала. Допустим, если душа у нас на астральном плане четыре грамма весит, допустим, это одна десятая часть астрального тела, астральное тело весит сорок грамм. С учетом того, что душа весит четыре грамма. Помните уровни? Что тело состоит из десяти уровней. Душа — это уровень, четыре грамма на астральном плане, умножаем на десять примерно астральное тело сорок грамм. Сколько нам нужно огня на астральном плане? Сорок грамм. Каждый огонь — по четыре грамма. Но, там-то огонь другой. Чем? У нас на физике огонь какой? Трехмерный. Поэтому нам надо по восемь килограмм трехмерного огня, а на астрале пространство пятимерное. И там нужно по четыре грамма пятимерного огня. А это практически уравновешивает вас с восьмидесяти килограммами трехмерного огня, просто мы не владеем метрикой пространства, другими словами, четыре грамма пятимерного огня, примерно, я не говорю что это правильно, примерно равны, допустим, для меня восьмидесяти килограммам трехмерного физического огня. И все это учитывается в Доме Отца. Об этом думать не надо, об этом вы будете учиться думать потом. Когда вообще возьмете четырнадцать ступеней в целом, и будете учиться жить и действовать в Доме Отца. Это я закладываю вам темы, которые будут развиваться очень и очень долго. У кого звучит мысль: «Мы раньше эту тему не читали». Мы ее начали читать, потому что пришли к источнику, в Дом Отца, к Аватару Синтеза. </w:t>
      </w:r>
    </w:p>
    <w:p w14:paraId="052F8ED3" w14:textId="77777777" w:rsidR="003D4382" w:rsidRPr="006C5CE9" w:rsidRDefault="003D4382" w:rsidP="006C5CE9">
      <w:pPr>
        <w:ind w:firstLine="284"/>
        <w:jc w:val="both"/>
        <w:rPr>
          <w:rFonts w:eastAsia="Times New Roman"/>
          <w:lang w:eastAsia="ru-RU"/>
        </w:rPr>
      </w:pPr>
      <w:r w:rsidRPr="006C5CE9">
        <w:rPr>
          <w:rFonts w:eastAsia="Times New Roman"/>
          <w:lang w:eastAsia="ru-RU"/>
        </w:rPr>
        <w:t>Мы читали другие варианты этих тем, но так полно ее не раскрывали. Мы исполняем определенные законы, потом нам открывают определенные темы. Сложили? Были другие темы о Домах Отца, и тоже правильны, они в эту тему включаются как часть, только надо опять уметь что? Синтезировать. Увидели?</w:t>
      </w:r>
    </w:p>
    <w:p w14:paraId="0C86DAF2" w14:textId="77777777" w:rsidR="003D4382" w:rsidRPr="006C5CE9" w:rsidRDefault="003D4382" w:rsidP="006C5CE9">
      <w:pPr>
        <w:ind w:firstLine="284"/>
        <w:jc w:val="both"/>
        <w:rPr>
          <w:rFonts w:eastAsia="Times New Roman"/>
          <w:lang w:eastAsia="ru-RU"/>
        </w:rPr>
      </w:pPr>
      <w:r w:rsidRPr="006C5CE9">
        <w:rPr>
          <w:rFonts w:eastAsia="Times New Roman"/>
          <w:lang w:eastAsia="ru-RU"/>
        </w:rPr>
        <w:t>Из таких Домов Отца на каждом плане строится Столп Дома Отца и возжигается аспект Отца ментального плана. В итоге, чтобы возжечь реально десять Домов Отца в десяти планах, вам нужно по десять огней на каждом плане. Причем обратите внимание, что десять видов огней должны быть в выражении физическом, вслушайтесь, с позиции Любви. На эфирном плане десять видов огней должны быть в выражении эфирном, с позиции Мудрости. Не с огня Мудрости, потому что это десять огней, а с позиции Мудрости. Ведь может быть Мудрость безмолвная, а может быть Мудрость синтетическая, может быть Мудрость Дао Синтеза, а может быть Мудрость Слова Отца, мы так это и называем. А есть Любовь</w:t>
      </w:r>
      <w:r w:rsidRPr="006C5CE9">
        <w:rPr>
          <w:rFonts w:eastAsia="Times New Roman"/>
          <w:lang w:eastAsia="ru-RU"/>
        </w:rPr>
        <w:fldChar w:fldCharType="begin"/>
      </w:r>
      <w:r w:rsidRPr="006C5CE9">
        <w:instrText xml:space="preserve"> XE "Любовь" </w:instrText>
      </w:r>
      <w:r w:rsidRPr="006C5CE9">
        <w:rPr>
          <w:rFonts w:eastAsia="Times New Roman"/>
          <w:lang w:eastAsia="ru-RU"/>
        </w:rPr>
        <w:fldChar w:fldCharType="end"/>
      </w:r>
      <w:r w:rsidRPr="006C5CE9">
        <w:rPr>
          <w:rFonts w:eastAsia="Times New Roman"/>
          <w:lang w:eastAsia="ru-RU"/>
        </w:rPr>
        <w:t xml:space="preserve"> Слова Отца, Любовь безмолвная, любовь синтетическая, любовь любовная. У нас уже в голове не помещается, но в принципе, это тоже правильно. Это как раз главный огонь так называется. Как называется главный огонь? Там, где совпадают два слова в одном. Любовь любовная, главный огонь Любви. О чем мы говорим? О физике. Синтез в синтезе. О чем я сказал? О ментале. Главный огонь — Синтез на ментале. «Ой, я не знаю, как это сказать, но это безмолвие в полном молчании!» Или в полном безмолвии, безмолвие в безмолвии. О чем я говорю? О причинном плане. Только не о самом плане, а Доме Отца на этом плане, где этот синтез происходит, двух в одном. Увидели? Это всего лишь ментальный Столп Дома Отца. Я не хочу вас пугать, у нас Отец имеет довольно многомерное сложное строение. И те, кто представляли его только дядькой на небесах, в принципе, в пятой расе они могут остаться. Также как в пятой расе существуют отдельные полинезийские народы из третьей расы, четвертой, так, по своему развитию соответствующие уровню древних людей. Они отражают предыдущие расы. Поэтому в шестой расе, если вы будете этим овладевать, вы будете там современным развитым человеком. Не будете, вы все равно постепенно к этому через много воплощений в шестой расе выйдете, а если откажетесь, ну, будете представлять пятую расу как современные полинезийские народы, племена представляет третью, вторую, четвертую. Я не шучу, это в Доме Отца известная вещь, что в каждой расе есть представители, выражающие все другие расы, даже подрасы, поэтому их так много. Всякое творчество. В шестой расе будет то же самое. Осознали? Поэтому, войдя в шестую расу, перевоплотившись, вы все равно будете изучать это, там будет еще четче, жёстче. Но так как сейчас </w:t>
      </w:r>
      <w:r w:rsidRPr="006C5CE9">
        <w:rPr>
          <w:rFonts w:eastAsia="Times New Roman"/>
          <w:lang w:eastAsia="ru-RU"/>
        </w:rPr>
        <w:lastRenderedPageBreak/>
        <w:t xml:space="preserve">новая эпоха, и вы стяжаете это, и этого еще нет, то на этом плане, и в этой работе людей нет, пока еще. И так как мы первые, нам легче. Там ты свободен. А когда вы приходит в расу, где уже пол расы варится, где масса учеников работает, то научиться различить, с одной стороны легче, с другой стороны, сложнее. Знаете, когда новое, Отец сам помогает, это же новое, а когда это уже обычное, ну и расти. Там все уже виды помощи есть. Вот этим отличается. Поэтому, вы как раз и попадаете в то время, когда можно научиться спонтанно, свободно и быстро в этом направлении. </w:t>
      </w:r>
    </w:p>
    <w:p w14:paraId="2C8A226C"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Вот десять видов огней, которые в первую очередь вы должны в себе накапливать, выращивая Дом Отца на каждом плане. Первая тема — это и есть выражение аспекта Отца на ментальном плане, на ментальном плане, подчеркиваю, потому что Дома Отца как выражение относятся к какому? К ментальному плану, к Столпу ментального плана, четвертого. Вот первая из Четвериц. Взяли? Вяли. </w:t>
      </w:r>
    </w:p>
    <w:p w14:paraId="4A575F07"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Я знаю, что я с места в карьер, сразу сложную тему начал. Но это сложная тема. Если ее давать на наши разработанные накопления, когда бы мы посидели, вошли, то она бы вызывала у нас иногда даже головную боль, потому что мы уже устали. Эту тему надо брать пока свеженький, энергии много, ты пришел учиться. Легче. И легче эти огни сейчас на вас фокусировать, чтобы вы в это вошли. </w:t>
      </w:r>
    </w:p>
    <w:p w14:paraId="14E56890" w14:textId="77777777" w:rsidR="003D4382" w:rsidRPr="006C5CE9" w:rsidRDefault="003D4382" w:rsidP="006C5CE9">
      <w:pPr>
        <w:ind w:firstLine="284"/>
        <w:jc w:val="both"/>
        <w:rPr>
          <w:rFonts w:eastAsia="Times New Roman"/>
          <w:lang w:eastAsia="ru-RU"/>
        </w:rPr>
      </w:pPr>
    </w:p>
    <w:p w14:paraId="3FE907B2" w14:textId="77777777" w:rsidR="003D4382" w:rsidRPr="006C5CE9" w:rsidRDefault="003D4382" w:rsidP="006C5CE9">
      <w:pPr>
        <w:ind w:firstLine="284"/>
        <w:jc w:val="both"/>
        <w:rPr>
          <w:rFonts w:eastAsia="Times New Roman"/>
          <w:lang w:eastAsia="ru-RU"/>
        </w:rPr>
      </w:pPr>
      <w:r w:rsidRPr="006C5CE9">
        <w:rPr>
          <w:rFonts w:eastAsia="Times New Roman"/>
          <w:lang w:eastAsia="ru-RU"/>
        </w:rPr>
        <w:t>А теперь практика.</w:t>
      </w:r>
    </w:p>
    <w:p w14:paraId="69D91805"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Итак, мы говорили о десяти огнях в каждом Доме Отца. Мы говорили о том, что мы вошли в ментальную активность как в выражение аспекта Отца. Сейчас мы сольемся с Отцом планетарным ФА, синтезируемся с Его аспектом Отца, синтезируемся с Владыками Дома Отца Интегрального Сен-Жерменом, или Владыкой Ракоши и Порцией. И сверху вниз будем возжигаться десятью Домами Отца, вначале смотря, сколько в них огней, если вообще есть. Или хотя бы пытаясь это делать, стремясь это делать, так лучше. Потом возжигая эти десять видов огней, хотя бы в наших возможностях подготовки. Хотя бы по чуть-чуть, по капельке каждого. Значит, сейчас, в практике сейчас в любом случае, в зависимости от вашей подготовки, Владыки будут давать по капле каждого огня. Увидели, да? Для чего? Чтобы у вас были основы и возможности действия в этих огнях на том или ином плане. Очень часто мы не умеем и не знаем, как действовать только потому, что у нас нет огня. </w:t>
      </w:r>
    </w:p>
    <w:p w14:paraId="487B6849"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Поэтому там, где у нас нет огней, нам дадут капли. Там где у нас есть накопленные огни, мы не знаем ваши накопления, причем это во всех воплощениях, не думаете за эту жизнь, Дома Отца синтезируют все накопления воплощений. Допустим, у вас сейчас как у ученика третье посвящение. У вас сейчас есть огни до 8 плана. Хотя бы в каких-то элементах, хотя бы по чуть-чуть. Если у вас первое посвящение — до 6 плана. Можно сказать, что и не совсем так, потому, что 3 посвящение — это может быть 3 накопленных огня в трёх планах материи, в трёх планах огня. На ментале и причине может и не быть их. Это варианты Посвящения древние такие. Поэтому не обязательно в 8-ми, тогда в 6-ти планах. Это сложная механика, мы о ней ещё будем говорить. Примерно. Поэтому, в зависимости от вашей ученической подготовки, от ваших накоплений, огни где-то есть, где-то нет. Наша задача — там, где их нет возжечь по капле, там, где они есть организовать в шары огня. Услышали? В итоге от этого начнут складываться условия жизни более удобные и адекватные вам. Так это называется. Не лучшие, это нельзя сказать (понятно, Слово Отца, может и по другому сработать), а адекватные, то есть удобные вам, приятные вам, можно сказать гармоничные. Но слово «гармония» здесь не корректно. Адекватность — комфортно. Знаете такое слово? Вот Дом Отца, если у вас нет кармичеких накоплений, простраивает всё комфортно для вас по жизни. Это не обязательно много, но и не мало. Достаточно. Есть такие слова: комфортно, достаточно, адекватно. Тогда условия Дома Отца простраиваются правильно. Сейчас сложением огней мы постараемся ввести вас в состояние достаточности и комфортности, но это зависит только от индивидуальной подготовки. Я не знаю, у кого, на сколько, это будет действовать. Открытым текстом, от подготовки. Это может действовать на одну практику, вот эту, и дальше вы опять пойдёте по своим программам ученическим; а может действовать несколько дней, а может действовать несколько месяцев. Открытым текстом. Смотря, куда вы сейчас входите, тут нельзя это чётко заявить о временном аспекте. Но даже если вы сложите на момент практики, ваши Дома Отца уже запомнят, что такое достаточность, что такое адекватность и комфортность, и к чему надо идти. И вы уже как ученики будете к этому стремиться сознательно.</w:t>
      </w:r>
    </w:p>
    <w:p w14:paraId="415C84A6" w14:textId="77777777" w:rsidR="003D4382" w:rsidRPr="006C5CE9" w:rsidRDefault="003D4382" w:rsidP="006C5CE9">
      <w:pPr>
        <w:pStyle w:val="15"/>
      </w:pPr>
      <w:bookmarkStart w:id="6" w:name="_Toc152362697"/>
      <w:r w:rsidRPr="006C5CE9">
        <w:lastRenderedPageBreak/>
        <w:t>Практика. Присутствие Отца ФА полнотой проявления Дома Отца в 10-ти планах активации, в синтезе одного Дома Отца, растущего, развиваемого, действующего в нас</w:t>
      </w:r>
      <w:bookmarkEnd w:id="6"/>
    </w:p>
    <w:p w14:paraId="15599CC3"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Мы воспламеняемся всем накопленным огнём. Воспламеняем все Столпы, Сердца, Разума, Тела, Дома Отца, Слова Отца, Образа Отца, Воли Жизни, Логоса, Теофы и выражение четырёх Аспектов Отца в синтезе всех наших накоплений. И в этом огне воспламеняемся огнём всех наших накоплений, всех Столпов и аппаратов, синтезируем их между собой в один Дом Отца, в синтезе 10-ти планов нашей активации и в этом огне синтезируемся с Отцом ФА. Синтезируемся, это значит, он автоматически воспламеняется внутри вас тем, что мы допустили и устремились к нему. Всё остальное складывается автоматически по условиям Дома Отца. И в этом Огне мы синтезировались с аспектом Отца, воспламенившись Его огнём, синтезировались с Владыками, выразителями аспекта Отца для Интегрального глобуса, Владыками Ракоши и Порцией. И с выразителями аспекта Отца для Глобального человеческого глобуса Кут Хуми и Фаинь, как Владыками Дома Отца, соответственно, Метагалактического, Глобально-человеческого и Интегрального человеческого. И воспламенившись их Огнём, мы возжигаем анупадический Дом Отца, воспламеняя все наши накопления огня в нём и, воспламеняя или 10 капель или 10 шаров, или шары и капли огня, соответственно нашей подготовке, в анупадическом Доме Отца. </w:t>
      </w:r>
    </w:p>
    <w:p w14:paraId="29DFB11E"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далее мы синтезируемся с монадическим Домом Отца, воспламеняясь его накоплениями, можете посмотреть какие они, кто готов. И в этом огне воспламеняем соответствующие капли или шары огня по нашей подготовке, воспламеняясь монадическим Домом Отца. Далее, с ускорением мы синтезируемся с атмо-монадическим Домом Отца, воспламеняясь всем накопленным Огнём и, возжигаясь соответствующими каплями и шарами огня наших накоплений, воспламеняясь в синтезе всего огня. </w:t>
      </w:r>
    </w:p>
    <w:p w14:paraId="059AA24B"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Мы синтезируемся с атмическим Домом Отца, воспламеняясь всеми каплями и шарами наших накоплений. </w:t>
      </w:r>
    </w:p>
    <w:p w14:paraId="1850DB49"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Мы синтезируемся с буддхическим Домом Отца, воспламеняясь всем огнём наших накоплений, и возжигая шары и капли буддхического Дома Отца.</w:t>
      </w:r>
    </w:p>
    <w:p w14:paraId="70F9304C"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Мы синтезируемся с причинным Домом Отца, воспламеняя шары и капли всех наших накоплений. Всех наших накоплений, это в том числе уже огни, идущие от Отца, кто сигналит и спрашивает. </w:t>
      </w:r>
    </w:p>
    <w:p w14:paraId="22BEB6F7"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Мы синтезируемся с ментальным Домом Отца, воспламеняя все шары и капли огня наших накоплений. </w:t>
      </w:r>
    </w:p>
    <w:p w14:paraId="097DF62E"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Мы синтезируемся с астральным Домом Отца, воспламеняя шары и капли наших накоплений. </w:t>
      </w:r>
    </w:p>
    <w:p w14:paraId="4059EB06"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Мы синтезируемся с эфирным Домом Отца, воспламеняя шары и капли наших накоплений. </w:t>
      </w:r>
    </w:p>
    <w:p w14:paraId="549A1461"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мы синтезируемся с Физическим Домом Отца, воспламеняя шары и капли Огня наших накоплений. </w:t>
      </w:r>
    </w:p>
    <w:p w14:paraId="360CA6DA"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в этом Огне мы устремлённо синтезируемся с Отцом ФА и возжигаемся в Нём Его полнотой 10-ти огней в шарах огня каждого Дома Отца каждого из нас. </w:t>
      </w:r>
    </w:p>
    <w:p w14:paraId="1E69DC54"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в этом огне стяжаем и складываем капли и шары огня физические в один шар огня, как идущие от Отца ФА, так и действующий в нас. Капли и шары огня Эфирного Дома Отца в шар огня, как идущий, так и действующий в нас. Капли и шары Огня, как идущие, так и действующие в нас в один шар огня астрального Дома Отца. Капли и шары Огня как идущие, так и действующие в нас, в один шар огня ментального Дома Отца. Капли и шары огня, как идущие, так и действующие в нас, в один шар Огня причинного Дома Отца. Капли и шары огня, действующие в нас и идущие, в один шар огня буддхического Дома Отца. Капли и шары огня, идущие и действующие в нас, в один шар огня атмического Дома Отца. Капли и шары огня, идущие и действующие в нас, в один шар огня атмо-монадического Дома Отца. Капли и шары огня, идущие и действующие в нас, в один шар Огня Монадического Дома Отца. Капли и шары огня, идущие и действующие в нас, в один шар огня анупадического Дома Отца. </w:t>
      </w:r>
    </w:p>
    <w:p w14:paraId="5E3641E7" w14:textId="77777777" w:rsidR="003D4382" w:rsidRPr="006C5CE9" w:rsidRDefault="003D4382" w:rsidP="006C5CE9">
      <w:pPr>
        <w:ind w:firstLine="284"/>
        <w:jc w:val="both"/>
        <w:rPr>
          <w:rFonts w:eastAsia="Times New Roman"/>
          <w:i/>
          <w:lang w:eastAsia="ru-RU"/>
        </w:rPr>
      </w:pPr>
      <w:r w:rsidRPr="006C5CE9">
        <w:rPr>
          <w:rFonts w:eastAsia="Times New Roman"/>
          <w:b/>
          <w:i/>
          <w:lang w:eastAsia="ru-RU"/>
        </w:rPr>
        <w:t>И воспламеняемся 10-ю шарами огня, синтезируя их между собой, 10-ю шарами Отца, 10-ю Домов Отца, синтезируя их между собой в Дом Отца нашей вселенской реальности, воспламеняя Синтез 10-и Домов Отца Столпа Дома Отца в Доме Отца синтеза 10-и Планов.</w:t>
      </w:r>
      <w:r w:rsidRPr="006C5CE9">
        <w:rPr>
          <w:rFonts w:eastAsia="Times New Roman"/>
          <w:i/>
          <w:lang w:eastAsia="ru-RU"/>
        </w:rPr>
        <w:t xml:space="preserve"> В Доме Отца или Интегральной вселенной или Глобальной вселенной, по мере нашей подготовки. </w:t>
      </w:r>
    </w:p>
    <w:p w14:paraId="628B2E61"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lastRenderedPageBreak/>
        <w:t xml:space="preserve">И воспламеняемся полнотой проявления Дома Отца в 10-ти планах активации, воспламеняясь присутствием Отца ФА в нас, в огненном выражении 10-ти Домов Отца. В синтезе одного Дома Отца, растущего, развиваемого, действующего и так далее, в каждом из нас. </w:t>
      </w:r>
    </w:p>
    <w:p w14:paraId="107F3BEC"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в этой активации огня Дома Отца мы выходим к нашим Владыкам, Владыке и Владычице, ведущим нас индивидуально и растящим в нас выражение Отца, то есть обучающим или учащим нас выражению Отца. Владыка учит, Владычица обучает, как Сын и Дочь. И просим направить нас на ученичество выражения Отца планеты-звезды ФА в нас, в более сознательном проявлении Домов Отца и Дома Отца ФА в каждом из нас. Это обязательная заявка для ученичества. </w:t>
      </w:r>
    </w:p>
    <w:p w14:paraId="7C2A89CC"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Благодарим Отца ФА, Владык Домов Отца Глобальных и Интегральных, или и тех, и тех, и наших индивидуальных Владык за работу с нами, возвращаемся в наше физическое присутствие, отдавая весь воспламенённый Огонь. И выходим из практики.</w:t>
      </w:r>
    </w:p>
    <w:p w14:paraId="06F558BD" w14:textId="77777777" w:rsidR="003D4382" w:rsidRPr="006C5CE9" w:rsidRDefault="003D4382" w:rsidP="006C5CE9">
      <w:pPr>
        <w:pStyle w:val="15"/>
      </w:pPr>
      <w:bookmarkStart w:id="7" w:name="_Toc152362698"/>
      <w:r w:rsidRPr="006C5CE9">
        <w:t>Вхождение в ментальную активность</w:t>
      </w:r>
      <w:bookmarkEnd w:id="7"/>
    </w:p>
    <w:p w14:paraId="0D5A076E"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Значит, пока мы приходим в себя, такие маленькие уточнения, если вы были в каком-то из видов огней нижестоящей активации, чем огонь Синтеза, или в волевой активности, или в мудрости, или в любви, то практика и происходила в вас, но вы не особо в ней участвовали. Было такое состояние у некоторых. Значит, сразу же обратите внимание, что вы даже в этой практике не достаточно активировались в огне синтеза, при этом помните, что согласно огню Мудрости «и по вере вашей и дано будет вам». Если вы помнили этот главный закон Мудрости и поверили, или верите, вам это дано. Всего лишь закон Мудрости. Второй план, а в огне Синтеза это естественно уже. Если же этого нет, вам пока это не будет дано, если вера ваша не сработала. Почему? Синтез всегда проверяется мудростью, то есть Отец проверяет Сына, как вы научились, а научиться мы должны «И по вере дано будет вам». Если вы верили сейчас и устремлённо действовали, Отец вам дал. Если вы слабо верили, Отец вам тоже дал, но слабо, насколько вы верили. Понимаете? Если вы ничего не проживали, это не обязательно проживать, хотя можно, довольно сильные были состояния огня, я бы так сказал, не проживания. Но, опять же, для ученика это не главное, главное быть и действовать. «Быть» Домом Отца и «действовать» телом. Мудрость и любовь, разум и сердце прикладываются к этому, тогда всё происходит. Обратите внимание, что в Доме Отца и на ментальном плане несколько другие активации, чем мы привыкли на физическом плане. И попробуйте в дальнейшем складывать, как действуют Дома Отца на каждом из планов, и как вам нужно возжигаться огнём. Теперь вы знаете, зачем накапливается огонь, и как фактически правильно нужно входить в огненную эпоху. </w:t>
      </w:r>
    </w:p>
    <w:p w14:paraId="51DBC659" w14:textId="77777777" w:rsidR="003D4382" w:rsidRPr="006C5CE9" w:rsidRDefault="003D4382" w:rsidP="006C5CE9">
      <w:pPr>
        <w:ind w:firstLine="284"/>
        <w:jc w:val="both"/>
        <w:rPr>
          <w:rFonts w:eastAsia="Times New Roman"/>
          <w:lang w:eastAsia="ru-RU"/>
        </w:rPr>
      </w:pPr>
      <w:r w:rsidRPr="006C5CE9">
        <w:rPr>
          <w:rFonts w:eastAsia="Times New Roman"/>
          <w:lang w:eastAsia="ru-RU"/>
        </w:rPr>
        <w:t>Накапливается огонь каплями в разных огнях и вхождение в Огненную эпоху — это и есть вхождение в Дом Отца</w:t>
      </w:r>
      <w:r w:rsidRPr="006C5CE9">
        <w:rPr>
          <w:rFonts w:eastAsia="Times New Roman"/>
          <w:lang w:eastAsia="ru-RU"/>
        </w:rPr>
        <w:fldChar w:fldCharType="begin"/>
      </w:r>
      <w:r w:rsidRPr="006C5CE9">
        <w:instrText xml:space="preserve"> XE "Дом Отца" </w:instrText>
      </w:r>
      <w:r w:rsidRPr="006C5CE9">
        <w:rPr>
          <w:rFonts w:eastAsia="Times New Roman"/>
          <w:lang w:eastAsia="ru-RU"/>
        </w:rPr>
        <w:fldChar w:fldCharType="end"/>
      </w:r>
      <w:r w:rsidRPr="006C5CE9">
        <w:rPr>
          <w:rFonts w:eastAsia="Times New Roman"/>
          <w:lang w:eastAsia="ru-RU"/>
        </w:rPr>
        <w:t xml:space="preserve">, ибо </w:t>
      </w:r>
      <w:r w:rsidRPr="006C5CE9">
        <w:rPr>
          <w:rFonts w:eastAsia="Times New Roman"/>
          <w:b/>
          <w:lang w:eastAsia="ru-RU"/>
        </w:rPr>
        <w:t>только Дом Отца синтезирует огонь</w:t>
      </w:r>
      <w:r w:rsidRPr="006C5CE9">
        <w:rPr>
          <w:rFonts w:eastAsia="Times New Roman"/>
          <w:b/>
          <w:lang w:eastAsia="ru-RU"/>
        </w:rPr>
        <w:fldChar w:fldCharType="begin"/>
      </w:r>
      <w:r w:rsidRPr="006C5CE9">
        <w:instrText xml:space="preserve"> XE "Огонь" </w:instrText>
      </w:r>
      <w:r w:rsidRPr="006C5CE9">
        <w:rPr>
          <w:rFonts w:eastAsia="Times New Roman"/>
          <w:b/>
          <w:lang w:eastAsia="ru-RU"/>
        </w:rPr>
        <w:fldChar w:fldCharType="end"/>
      </w:r>
      <w:r w:rsidRPr="006C5CE9">
        <w:rPr>
          <w:rFonts w:eastAsia="Times New Roman"/>
          <w:lang w:eastAsia="ru-RU"/>
        </w:rPr>
        <w:t xml:space="preserve">. Запомните это. И ещё такую вещь отследите, и осознайте, в древности, ну вообще, до 99 года, ученики называли себя только учениками Иерархии, и в Дом Отца они не имели права входить. Поэтому и эпоха была не огня, а фактически, материи, потому что аспект Матери, ну, или Мать, работает на монадическом плане. Вообще, монада — это понятие материнское. И Иерархия — это 9-й Центр огня, как вы, если выучили, относится к монаде, то есть аспект Матери, это работа с Иерерхий. Поэтому, Иерархическое ученичество, в принципе, это умение правильно работать с материей. Мы об этом уже говорили. </w:t>
      </w:r>
      <w:r w:rsidRPr="006C5CE9">
        <w:rPr>
          <w:rFonts w:eastAsia="Times New Roman"/>
          <w:b/>
          <w:lang w:eastAsia="ru-RU"/>
        </w:rPr>
        <w:t>Значит эпоха Огня — это ученичество у Отца или ученичество в Доме Отца.</w:t>
      </w:r>
      <w:r w:rsidRPr="006C5CE9">
        <w:rPr>
          <w:rFonts w:eastAsia="Times New Roman"/>
          <w:lang w:eastAsia="ru-RU"/>
        </w:rPr>
        <w:t xml:space="preserve"> </w:t>
      </w:r>
    </w:p>
    <w:p w14:paraId="775537CB"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Ибо только Дом Отца складывает огонь. Вот монада может накапливать огонь, и накапливает, она его реализует в деятельности. Поэтому ученики Иерархии тоже выходят на накопления огня, постепенно, в новую эпоху, но складывать, направлять огонь, уметь им пользоваться и управлять огнём можно только в Доме Отца. А именно это потребует новая эпоха от всех учеников. Вот поэтому, когда началась новая эпоха, нас, начали активировать на ученичество в Доме Отце. И с позиций новой эпохи мы простраиваем Федеративное Агентство Дома Отца. Хотя при этом также начинаем с Иерархической школы, как ученики Иерархии. Ибо прошлую эпоху никто не отменял, но именно поэтому, когда мы выполнили программу иерархическую, Учитель закрыл иерархическую школу и сказал: «вы теперь Агентство Дома Отца и здесь есть только Учение Синтеза». Умение работать в Доме Отца, в Огнях Отца, и Огненная эпоха заключается в том, чтобы в первую очередь научились работать с огнями Дома Отца, то, что мы сейчас делаем. Первые шаги в Огненной эпохе — это вот эти. Можно сказать мы вошли в огонь. Где этот огонь? В Домах Отца на каждом плане. Больше нигде. Тело его проживает, ну, или как-то ощущение, чувство, сердце им </w:t>
      </w:r>
      <w:r w:rsidRPr="006C5CE9">
        <w:rPr>
          <w:rFonts w:eastAsia="Times New Roman"/>
          <w:lang w:eastAsia="ru-RU"/>
        </w:rPr>
        <w:lastRenderedPageBreak/>
        <w:t>насыщается, но оно может и не показать, что оно горит, может показать. И что? Горит. А что это такое? Чем горит? Как горит? Что это за огонь? Какой из 10-ти видов огней горит сейчас в сердце? Если сердце горит огнём. Вы в этом по сердцу не разберётесь. Разум тоже капля огня. Какого? Ну, Синтез всех 10-ти. Прекрасно! Ответ уже есть. Различи в своей капле разума, с этим же разумом, разные виды огня. Сумасшествие. Разум различает, таких людей лечат в местах, не столь отдалённых, которые нарушают законы Отца. Значит, различить огонь и уметь научиться действовать им, да? Можно только Домом Отца. Тогда вам понятно будет, чем горит сердце. Пример очень простой, вот я, мужчина, подошел к девушке, у меня сердце разгорелось. У меня простой вопрос «Почему»? Для обычного человека, раз сердце разгорелось, это может быть и любовь, «о как сердце горит»! У некоторых очень умных учеников других школ «это, наверное, мое близнецовое пламя, раз сердце горит». Так это самый высокий аспект зацикливания, по разной литературе. Но это могут быть и монадические накопления, и могут быть накопления любого Дома Отца из 10-ти, любого из 100 Огней в 10-ти Домах Отца, это может оказаться просто воспоминанием нашей слиянности и связи, допустим, моя сестра десять воплощений назад. И мы любили друг друга, как брат и сестра. На физике сработал один из огней любви, как мы друг друга любили. Мы могли любить волево. Знаете, как брат с сестрой иногда общаются? Не обязательно брат начинает драку, хотя может быть наоборот. Почему? Потому что воля относится к Дочери. Кто сразу вспомнил этот закон, сразу сказал: «да, не обязательно». Хотя мужчины более такие драчливые. Почему? Они хотят наработать Волю. Драчливый тот, у кого нет воли. Тот, у кого есть, ему не надо драться, у него своей хватает. Поэтому Дочери задевают мужчин волево. Зачем? Чтоб воспитать Мудрость в себе. В этом активном волевом взаимодействии Мудрость растёт, как надо делать. Вот обратный эффект. Вот вы уже начинаете смеяться от чисто жизненных принципов, а это и есть Огни Дома Отца. И Дом Отца простраивает условия активности Сына и Дочери, чтоб они так делали и учились противоположным огням. Увидели?</w:t>
      </w:r>
    </w:p>
    <w:p w14:paraId="1B4A636E"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 вот до тех пор, пока вы в Доме Отца не научитесь возжигаться 10-ю видами огня, вы четыре ступени прошли, четырьмя. Сразу же десятью будете возжигаться после десятой. Значит, открытым текстом, сколько ступеней прошли, столько огней можете учиться различать. Только не думайте, что я что-то там закрываю, прячу, не даю. Делайте, делайте, только у вас не будет принципа, как возжигать это. Почему Учитель чётко утвердил образование по ступеням. Он даёт шары огня на каждом плане. Он даёт, мы лишь фиксируем. Отец даёт, Учитель складывает. Этот шар огня, предполагает ещё главный огонь для каждого плана. Для этой ступени, новой, какой у нас главный Огонь? Синтеза. Теперь вы знаете, почему мы говорим, что на каждой ступени возжигается шар огня. Теперь вы можете сложить, почему в Агентстве Дома Отца ведётся Учение Синтеза по ступеням и говорится, что учёба Дома Отца и возжигаются шары огня. Где шары Огня? В Доме Отца. Что мы складываем из четырнадцати ступеней? Четырнадцать шаров огня, чтобы проявить вот этот синтетический шар огня, а потом и Дом Отца ФА. Увидели? Сложили. И фактически шар огня на каждой ступени нарабатывается в Доме Отца вначале и даётся по минимуму в Доме Отца. Вслушайтесь, минимум, потому, что Дом Отца, то есть на четвертом подплане. А уже если мы идём на пятую, шестую, седьмую ступень, в зависимости от подготовки ученика, он поднимается по максимуму. Вплоть до четырнадцатого подплана на каждом плане. Идеальное взятие ступени — шар огня на четырнадцатой ступени. И понятно, всё остальное простроено, понимаемо, складываемо и действуемо. Такие бывают ситуации, когда на лекции мы это сложили, возожглись и это действует. Мы это видим и проживаем. У нас с вами также это было, там на второй ступени. На третьей была такая лекция, которая подняла наши шары огня на подпланы выше, чем четвертый. Сейчас пока мы не возожглись этим на ментале, мы пока входим. У меня такое ощущение, что мы камни свои Сизифовы сдвигаем, чтоб войти в Дома Отца, мы ж пришли учиться. Это может быть моё личное. Но мы пока только входим, возжигаемся. Сейчас этого состояния ещё не сложилось. Но в практике мы возжигались так, но шар Огня выше не сдвинули. Мы пока его держим на ментале. Мы пока ещё в ментал входим. Так отслеживается по огням, что происходит. Где мы? Пример: человек возжегся. </w:t>
      </w:r>
    </w:p>
    <w:p w14:paraId="0FD53008" w14:textId="77777777" w:rsidR="003D4382" w:rsidRPr="006C5CE9" w:rsidRDefault="003D4382" w:rsidP="006C5CE9">
      <w:pPr>
        <w:ind w:firstLine="284"/>
        <w:jc w:val="both"/>
        <w:rPr>
          <w:rFonts w:eastAsia="Times New Roman"/>
          <w:lang w:eastAsia="ru-RU"/>
        </w:rPr>
      </w:pPr>
      <w:r w:rsidRPr="006C5CE9">
        <w:rPr>
          <w:rFonts w:eastAsia="Times New Roman"/>
          <w:lang w:eastAsia="ru-RU"/>
        </w:rPr>
        <w:t>— У меня горит Огонь.</w:t>
      </w:r>
    </w:p>
    <w:p w14:paraId="00A057CF"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Горит?</w:t>
      </w:r>
    </w:p>
    <w:p w14:paraId="22555CD1"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Горит.</w:t>
      </w:r>
    </w:p>
    <w:p w14:paraId="3FD695BE"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Где горит?</w:t>
      </w:r>
    </w:p>
    <w:p w14:paraId="263B7ADF" w14:textId="77777777" w:rsidR="003D4382" w:rsidRPr="006C5CE9" w:rsidRDefault="003D4382" w:rsidP="006C5CE9">
      <w:pPr>
        <w:ind w:firstLine="284"/>
        <w:jc w:val="both"/>
        <w:rPr>
          <w:rFonts w:eastAsia="Times New Roman"/>
          <w:lang w:eastAsia="ru-RU"/>
        </w:rPr>
      </w:pPr>
      <w:r w:rsidRPr="006C5CE9">
        <w:rPr>
          <w:rFonts w:eastAsia="Times New Roman"/>
          <w:lang w:eastAsia="ru-RU"/>
        </w:rPr>
        <w:lastRenderedPageBreak/>
        <w:t>— В теле.</w:t>
      </w:r>
    </w:p>
    <w:p w14:paraId="52E57AE7"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В каком?</w:t>
      </w:r>
    </w:p>
    <w:p w14:paraId="48A8CB1B" w14:textId="77777777" w:rsidR="003D4382" w:rsidRPr="006C5CE9" w:rsidRDefault="003D4382" w:rsidP="006C5CE9">
      <w:pPr>
        <w:ind w:firstLine="284"/>
        <w:jc w:val="both"/>
        <w:rPr>
          <w:rFonts w:eastAsia="Times New Roman"/>
          <w:lang w:eastAsia="ru-RU"/>
        </w:rPr>
      </w:pPr>
      <w:r w:rsidRPr="006C5CE9">
        <w:rPr>
          <w:rFonts w:eastAsia="Times New Roman"/>
          <w:lang w:eastAsia="ru-RU"/>
        </w:rPr>
        <w:t>Физическое тело выражает синтез всех тел. Правильно? Правильно. Огонь может гореть буддхический в теле физическом, эфирный в теле физическом, ибо выражать огонь соответствующих Домов Отца.</w:t>
      </w:r>
    </w:p>
    <w:p w14:paraId="0E84A6D3"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Ой, у меня руки горят, я огонь почувствовал.</w:t>
      </w:r>
    </w:p>
    <w:p w14:paraId="1200A23B" w14:textId="77777777" w:rsidR="003D4382" w:rsidRPr="006C5CE9" w:rsidRDefault="003D4382" w:rsidP="006C5CE9">
      <w:pPr>
        <w:ind w:firstLine="284"/>
        <w:jc w:val="both"/>
        <w:rPr>
          <w:rFonts w:eastAsia="Times New Roman"/>
          <w:lang w:eastAsia="ru-RU"/>
        </w:rPr>
      </w:pPr>
      <w:r w:rsidRPr="006C5CE9">
        <w:rPr>
          <w:rFonts w:eastAsia="Times New Roman"/>
          <w:lang w:eastAsia="ru-RU"/>
        </w:rPr>
        <w:t>До этой темы я сказал бы: Молодец. Ты вошел в Огонь, ты прожил. Ноги горят, голова, тело. А после этой темы: А ты подумал, откуда он?</w:t>
      </w:r>
    </w:p>
    <w:p w14:paraId="3D5C600A"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Само тело огонь только проводит. Оно проводник. Оно ассимилятор, оно применяет в деятельности этот огонь. Да, оно усваивает, отдаёт. Но сам огонь находится в Доме Отца, не в теле. Тело лишь действует с ним. Знаете, стоит в огнях и проживает или двигается им. Поэтому, когда вы возжигаетесь телом, сердцем, разумом и у вас что-то горит, вы говорите «разум возжёгся». Сразу задавайте вопрос, «каким огнём?» Если физический разум, хотя бы огнём любви — главным огнём с позиций физики. Но после этого у вас должно быть состояние любви. Правильно? Если возжегся огонь Любви. А если состояния любви нет, то ответ неправильный. Вот после огня, какое у вас состояние? Некоторые говорят «умиротворение». Условно. К чему это относится? </w:t>
      </w:r>
      <w:r w:rsidRPr="006C5CE9">
        <w:rPr>
          <w:rFonts w:eastAsia="Times New Roman"/>
          <w:i/>
          <w:lang w:eastAsia="ru-RU"/>
        </w:rPr>
        <w:t>Умиротворение</w:t>
      </w:r>
      <w:r w:rsidRPr="006C5CE9">
        <w:rPr>
          <w:rFonts w:eastAsia="Times New Roman"/>
          <w:lang w:eastAsia="ru-RU"/>
        </w:rPr>
        <w:t>. Съели, усвоили огонь. К телу. Тело взяло огонь. Но вы не ответили какой? С элементами воли, мудрости, любви. «Варенье» — это всегда от любви. Мама варит варенье. Поэтому, если учесть, что здесь умиротворение, как «варенье» звучит, то это явно какой-то огонь Любви в теле. С одной стороны смешно, вы скажете, что за бред ты несешь, как это? А в начале было слово, и для Отца важно не только само слово, а и все ассоциации, связанные с этим словом. И какая ассоциация у вас в голове больше всего сработала, тот огонь у вас и проявился. Сейчас мы будем изучать по сферам мышления, что такое разные виды огней, разные виды мыслей, разные виды ассоциаций, как они складываются. Друг в друге, в самом себе, ну и в телах, то есть от развитости нашей мысли, от деятельности наших сфер мышления.</w:t>
      </w:r>
    </w:p>
    <w:p w14:paraId="1BDD38BA"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Поэтому, такое домашнее задание не на это, а на перспективу, вообще на все века, можно сказать на все воплощения в огненной эпохе — учится различению Огней в теле, в сердце, разуме, в Доме Отца учиться их синтезировать, складывать и менять. Для тех, кто пришёл на ступени, сколько вы ступеней прошли, ну, хотя бы в четырёх, начиная с этой ступени. На этой ступени ещё в трёх, 4-я уже возжигается. Да, тут вопрос такой ментальный «А сам?» Ты можешь взять сам. Отец и огни разлиты вокруг. Только, во-первых, словом «сам» ты уже сам себя поставил не выше ментального плана, потому что самость и эго находятся на ментале. Лучше б ты спросил «индивидуально». Кто мне этот вопрос послал. Тогда б ты хотя бы до атмы дошёл. Помните. Я начинал с чего? Вначале надо взять, как строится что, как есть, да? Мы уже о начале лекции забыли, я понимаю, мы всё синтезировали. Все в огне. Помните, с чего Дом Отца</w:t>
      </w:r>
      <w:r w:rsidRPr="006C5CE9">
        <w:rPr>
          <w:rFonts w:eastAsia="Times New Roman"/>
          <w:lang w:eastAsia="ru-RU"/>
        </w:rPr>
        <w:fldChar w:fldCharType="begin"/>
      </w:r>
      <w:r w:rsidRPr="006C5CE9">
        <w:instrText xml:space="preserve"> XE "Дом Отца" </w:instrText>
      </w:r>
      <w:r w:rsidRPr="006C5CE9">
        <w:rPr>
          <w:rFonts w:eastAsia="Times New Roman"/>
          <w:lang w:eastAsia="ru-RU"/>
        </w:rPr>
        <w:fldChar w:fldCharType="end"/>
      </w:r>
      <w:r w:rsidRPr="006C5CE9">
        <w:rPr>
          <w:rFonts w:eastAsia="Times New Roman"/>
          <w:lang w:eastAsia="ru-RU"/>
        </w:rPr>
        <w:t xml:space="preserve"> начинается? Как есть в Отце. Так вот, в Отце есть, что «сам» — это ментальный план, индивидуальность — это атмический план. Правильно? Правильно. Значит, если вы «индивидуально» возжигаетесь, вы сколько можете огней возжечь? Семь и не больше. Если вы «сам» возжигаетесь, сколько вы можете огней возжечь? Четыре и не больше. Вы запрограммировали себя, сказав этим словом. Но вопрос даже не в том, сколько вы можете возжечь, а вопрос ещё в том, сумеете ли вы различить этот огонь и, допустим, отличить главный огонь Дао-синтеза, шестой план от огня Дао-синтеза на физическом плане, как аспекта Любви. Ведь десять видов любви есть на каждом плане. Есть Дао-синтез в Дао-синтезе, как главный огонь Буддхи, а есть Дао-синтез на физическом плане, во взаимодействии с аспектом любви, с выражением любви. Увидели? И вот тут возникает вопрос. Так вот, шары огня, которые даются на ступенях, в них ещё горит и чёткий, ясный огонь ступени. Или этого плана, или этого Дома Отца. Поэтому прошли третью ступень, и мы говорим, тут формируются шары огня. Зачем? Вот теперь у вас начинается учеба по шарам огня. Если вы хотите выучить огонь Воли в Воли, вспоминайте третью ступень, сливайтесь с третьим шаром огня и возжигайте в себе чистую Волю, чистую для вас, я подчёркиваю, ту волю максимальную, которую вы можете в себе возжечь. На второй ступени мудрость, на первой ступени — любовь, на четвертом плане после этого Синтез. Кто прошёл больше ступеней, на каждой ступени соответствующий огонь. И в начале, учитесь этому огню с позиций того шара огня, который вам сформировали Владыки или дал Отец, на той или иной ступени. И вот через это вы придёте к правильному различению огней в Домах Отца. И задача, как раз, семинаров — это развёртывание огня всё шире и шире, потому что с каждой ступенью вам </w:t>
      </w:r>
      <w:r w:rsidRPr="006C5CE9">
        <w:rPr>
          <w:rFonts w:eastAsia="Times New Roman"/>
          <w:lang w:eastAsia="ru-RU"/>
        </w:rPr>
        <w:lastRenderedPageBreak/>
        <w:t xml:space="preserve">даётся новый аспект огня, и все нижестоящие планы на эти аспекты огня выращивает и все вышестоящие планы тоже. Допустим, мы сейчас изучаем четырнадцатый план, значит, одновременно простраиваются все четырнадцатые подпланы во всех планах. Увидели? Из этих четырнадцати подпланов возжигаются выражения тех огней в нашем Доме Отца ментальном, у некоторых. Физический план состоит из четырнадцати подпланов. Увидели? Четвертый подплан физического плана выражает что? Первый подплан ментала. Вспомнили? Четвертый подплан эфира, как ментальный, выражает второй подплан ментала. То есть номер плана становится в выражении подплана, да? Поэтому ментальный план состоит тоже из 14-ти подпланов, но эти подпланы выражаются на четвертых подпланах всех остальных планов. Увидели систему? </w:t>
      </w:r>
    </w:p>
    <w:p w14:paraId="10D5E9ED"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Это и есть синтез огня синтеза. </w:t>
      </w:r>
    </w:p>
    <w:p w14:paraId="797BDEF8"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На четвертых подпланах в огонь Синтеза идет выражение каждого огня. Допустим, любви на физическом, на ментале любви, мудрости на эфирном — синтез; воли — синтез на астрале, синтез в синтез — на ментале, да? Безмолвие — в синтез на причине, Дао Синтеза — в синтез на буддхи. огня Духа — в синтез на атме, огня Слова Отца — в синтез на атмо-монаде, огня Образа Отца — в синтез на монаде, огня выражения четырех аспектов — в синтез на анупаде по четырём подпланам. В синтезе образуется шар огня ментального плана. Увидели? Вот то, что мы с вами делаем на каждой ступени и то, что из нас строят Владыки и Отец планеты ФА на каждой ступени. Шар огня каждой ступени. Хотим мы того или не хотим, как Закон. Поэтому и ведётся Учение Синтеза. В этом и есть смысл синтеза всех планов и подпланов между собой каждой ступени. Поэтому и говорится, что сами до конца вы это проработать не сможете. Вы ещё только этому учитесь. Вас этому обучают Владыки, с кем вы сливаетесь, и Отец ФА даёт этот шар огня. А, уже исходя из этого, вы развиваетесь дальше, уже умея это делать. В этом смысл обучения. Получить возможность в этом огне. А в принципе, все огни и шары огня разлиты по планете, бери — не хочу. Вопрос, в любом случае, что ты возьмёшь по мере своей подготовке, то, что можешь взять. То, что не можешь взять, по закону «подобное притягивает подобное», тебе никогда не дадут. А на ступени дадут. Почему? Потому, что Закон Отца говорит, коллективно по ступеням восходите, и вам будет дано. Вот такой закон Дома Отца. Помните, закон 6-й расы? Коллективное стяжание. Пришли на ступень, коллективно сложились, чётко отработали её коллективно, и Отец нам шарик огня возжёг. Мы можем туда не входить 10 тысяч лет. А можем завтра же начать его использовать, но этот шар будет у нас висеть до тех пор, пока мы на этот план не выйдем, не проработаем, не усвоим этот шар огня, не вырастим из него Дом Отца и пойдём дальше. Дом Отца как нужно Отцу, подчёркиваю, а не как мы его простраиваем. То есть не вырастим, как мы привыкли выражаться, идеальный Дом Отца на этом плане. Вот какой практикой мы сейчас занимались, мы уже заранее получили какие-то шары огня, которые приведут нас, как минимум к шести вышестоящим ступеням. Кто-то возжигался интегрально, кто-то глобально, в зависимости от подготовки. Тут есть ученики, которые прошли четырнадцать ступеней, их уже активировали метагалактически. Я, правда, не знаю, во всех ли 10-ти планах они там проявились, но в каких-то обязательно их уже Владыки проявляли. Надо же ученика вести дальше. Увидели систему? Это есть система огня Дома Отца. Это вы сейчас укладывая, идёте на перерыв, потому, что прошло два с половиной часа. </w:t>
      </w:r>
    </w:p>
    <w:p w14:paraId="2025C0F0"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Перерыв.</w:t>
      </w:r>
    </w:p>
    <w:p w14:paraId="63677FF1" w14:textId="77777777" w:rsidR="003D4382" w:rsidRPr="006C5CE9" w:rsidRDefault="003D4382" w:rsidP="006C5CE9">
      <w:pPr>
        <w:ind w:firstLine="284"/>
        <w:jc w:val="both"/>
        <w:rPr>
          <w:rFonts w:eastAsia="Times New Roman"/>
          <w:lang w:eastAsia="ru-RU"/>
        </w:rPr>
      </w:pPr>
    </w:p>
    <w:p w14:paraId="14A428B4"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Сейчас разговор с человеком одним. Он пришёл с одним учением, которому он следует. Если он следует какому-то учению, и только ему, ему здесь делать ещё нечего, открытым текстом. Он ещё не прошёл. Меня сейчас один человек убеждал, что он следует только тольтекам и только четвертой расе. А я ему говорил: «Это прошлое». — «Да, я живу прошлым». Я говорю: «Тогда вы, по закону Отца, с Домом Отца что происходит?» — «Я живу прошлым». Что происходит? Вы заявили программу смерти себе. Одним простым словом». Но, слава богу, это было при ученике, который это может отсечь, и то я не имею права за Отца это решить. Это как Отец решит. Почему? Вы стоите в этом теле. Вот в этом. Я в этом теле. Значит, я должен брать тот синтез и те накопления, где меня воплотил Отец. Искать здесь что-то. Не обязательно Учение Синтеза, но новое, для чего он меня сюда прислал в это воплощение. Если я живу тольтеками, это четвертая раса. Человек согласился: «Да, четвертая раса». Это прошлое. Чтоб или жить, значит, я должен, или вернуться в то воплощение, или стать, как говорил Иисус, прахом земным, то есть костями тольтекского тела, когда я когда-то туда воплощался. Если я заявляю, что живу прошлым. Вот что значит «и в начале </w:t>
      </w:r>
      <w:r w:rsidRPr="006C5CE9">
        <w:rPr>
          <w:rFonts w:eastAsia="Times New Roman"/>
          <w:lang w:eastAsia="ru-RU"/>
        </w:rPr>
        <w:lastRenderedPageBreak/>
        <w:t>было слово». И от этого Дома Отца простраивает условия. Человек говорит: «Нет, я только живу прошлым». Я говорю: Тогда что ты делаешь в настоящем? Типа того, что вот не знаю. Я говорю, давай так, раз Отец тебя сюда прислал, давай синтезируй это всё; учение синтеза. Берёшь часть оттуда, берёшь то, у нас есть центры деятельности, простраивай Синтез. «Нет, я хочу объявить, может, кто пойдёт на учение тольтеков?» — «Я говорю, это не к нам. Здесь есть центр. Ты можешь создать свою группу и здесь заниматься». Объясняйте, пожалуйста, людям что, как и зачем. Почему? Да потому, что учение 4-й расы на данный момент, знаете, как Будда говорил: «Ваше тело — это воплощённая карма». Это вход в ту тему, которая сейчас будет. Мы как раз будем говорить о сферах мышления, это оттуда. Сейчас я буду комментировать это ещё по сферам мышления. Так вот все учения уже 5-й расы, это Будда, это Христос, как самые большие, это уже воплощённая карма всех предыдущих учений всех предыдущих рас. Я говорю человеку: «Сколько в Атлантиде существовало планов?» Он говорит: «Не знаю». Я говорю: «Три». Три плана. Услышьте. Эфирно-физический, третий был монадический, посредине астральный. Три. А сейчас сколько? Восемнадцать. Он говорит: «Да, я, как раз, двумя и живу». Он сам мне ответил это. Я ему говорю: «Ты себя ограничил. Ты пойми, если сейчас для человека существует 18 планов, то ты взял 1/9 часть Воли Отца. Значит, 8/9 ты нарушил». Человек говорит: «Ну и что? Я живу двумя». Я говорю: Это твой свободный выбор, я согласен, что это правильно, ты имеешь право так жить, это никто не запрещал. Но ты подумай, зачем тебя Отец тогда сюда прислал? Ведь если я занимаюсь этим, я по другим группам уже не хожу. Почему? Я должен ещё всё это прожить, выучить и пойти дальше. Если меня интересовал синтез, то меня Отец или Учитель всё равно б подтолкнул. Я где-то бы ходил и от кого-то что-то получал, как приходит человек от тольтеков, что-то рассказывает, мы с ним поговорили и разошлись. Он говорит: «Я должен делать, как сталкер». Я говорю: Ты уже ошибся, как сталкер. Потому что заявив, что ты живешь прошлым, ты себе яму не просто нарисовал, ты в нее попал. Ты же должен думать, что ты говоришь, если ты сталкер. Совмещение сталкера и тольтека. Вы иногда просто учитывайте, что любое учение, любая позиция несёт свои законы. Вплоть до того, что несёт свои огни к выражению той расы, откуда она начиналась. В итоге, он по-своему прав, но он существует как, я вам сейчас приведу аналогию, чтоб вы её приняли и объясняли людям и чтоб вы не велись на такие вещи. Правда, эту аналогию я смогу объяснить на 9-й ступени окончательно, а сейчас вы можете это принять или нет. Почему надо это объяснить? Потому что раз знак такой был на перерыве, надо вам это рассказать, чтобы вы учитывали в деятельности с другими людьми. Значит, все великие лемурийские учения сейчас заканчиваются на 1-м Метагалактическом глобусе или Звёздном глобусе, который называется глобус омаров. Человек с позиций Метагалактики — это 4-й глобус, это глобус</w:t>
      </w:r>
      <w:r w:rsidRPr="006C5CE9">
        <w:rPr>
          <w:rFonts w:eastAsia="Times New Roman"/>
          <w:lang w:eastAsia="ru-RU"/>
        </w:rPr>
        <w:fldChar w:fldCharType="begin"/>
      </w:r>
      <w:r w:rsidRPr="006C5CE9">
        <w:instrText xml:space="preserve"> XE "Глобус" </w:instrText>
      </w:r>
      <w:r w:rsidRPr="006C5CE9">
        <w:rPr>
          <w:rFonts w:eastAsia="Times New Roman"/>
          <w:lang w:eastAsia="ru-RU"/>
        </w:rPr>
        <w:fldChar w:fldCharType="end"/>
      </w:r>
      <w:r w:rsidRPr="006C5CE9">
        <w:rPr>
          <w:rFonts w:eastAsia="Times New Roman"/>
          <w:lang w:eastAsia="ru-RU"/>
        </w:rPr>
        <w:t xml:space="preserve"> — синтез. Поэтому, фактически, синтез — это наш огонь, а до человека есть ещё три глобуса — Чад, Кошей и Омаров. Мы об этом говорили, четыре. Лемурийцы, это были те существа, которые наполовину были в воде. Это земноводные существа, хотя, в человеческом, почти в человеческом теле, так бы я сказал. То есть, не в форме, как мы. В процессе лемурийцев был один, вначале, потом они стяжали 2-й план жизни, и то это были развитые лемурийцы в двух планах, то есть фактически, с нашей позиции, их учения сидят на физике и частично на эфире. И все лемурийские учения разрабатывают глобус Омаров. Это не значит, что мы омарами здесь ходим. Это те же самые люди, которые имеют потенциализацию омаров. Лемурийские учения. Следующая раса, 4-я, Атлантические учения — 3 плана, причем, 3-й план развивался всей Атлантидой. Следующий глобус у нас после Омаров — глобус Кошей. Где находятся все великие атлантические учения сейчас? В глобусе кошей. До 99-го года в глобусе Демонов, Чад божьих по-новому. Почему? У нас, ниже человеческого были демоны раньше, и там находились все великие атлантические учения. Я понимаю, что мы можем думать всё, что угодно, мы можем заявлять всё, что угодно. Я человеку так и сказал: «Есть Закон Дома Отца, он незыблем. Есть Отец. А есть то, как мы ему следуем». И мы можем выбирать всё, что хотим, мы можем из этого делать любые книжки, любые интеллектуальные построения, но это не значит, что с позиций Отца это будет так. Понимаете? В этом проблема. И когда вы людей сюда приглашаете, вообще спросите, чем он живет. Может, ему здесь не нужно, а может, ему нужно было получить эту вещь, фактически, в конфликтном варианте, в конце, чтобы хоть как-то, хоть каплей задеть человека и дать ему возможность подумать, как идти дальше. Но лучше это будете делать вы, чем он на семинаре получил прессинг огней, а теперь должен будет с этим справляться. </w:t>
      </w:r>
    </w:p>
    <w:p w14:paraId="78BA474C" w14:textId="77777777" w:rsidR="003D4382" w:rsidRPr="006C5CE9" w:rsidRDefault="003D4382" w:rsidP="006C5CE9">
      <w:pPr>
        <w:ind w:firstLine="284"/>
        <w:jc w:val="both"/>
        <w:rPr>
          <w:rFonts w:eastAsia="Times New Roman"/>
          <w:lang w:eastAsia="ru-RU"/>
        </w:rPr>
      </w:pPr>
      <w:r w:rsidRPr="006C5CE9">
        <w:rPr>
          <w:rFonts w:eastAsia="Times New Roman"/>
          <w:lang w:eastAsia="ru-RU"/>
        </w:rPr>
        <w:lastRenderedPageBreak/>
        <w:t>При этом, нам надо расширяться, надо приглашать новых людей, это никто не отменял, но хотя бы предварительно подготовьте, к чему и что он придёт. А то, я выхожу из зала, человек меня спрашивает: «А можно я с 4-й ступени приду?» Можно.</w:t>
      </w:r>
    </w:p>
    <w:p w14:paraId="1D4E1A82"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Почему не сказали новым людям, что с любой ступени можно начинать?</w:t>
      </w:r>
    </w:p>
    <w:p w14:paraId="585BB648"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Просто потом вернёшься ещё и те ступени пройдёшь. Не со мной, так другой координатор начнёт читать ступени. У нас так: я 5-6-7 ступеней отчитаю, другой координатор может с 1-й начинать читать в дальнейшем. Или вот в Сосновом бору уже читают. И так далее, увидели, да? То есть надо людей ещё иногда готовить, а не так звать. Поэтому, если вы хотите знать Законы Отца, я с этого начну, то все великие атлантические учения теперь на глобусе Кошей, раньше ими занимались демоны. Понятно. Демоны — это вообще падшие атланты. Как возник глобус Чад божьих или Демонов? Это падшие атланты, черные маги, которые не стали человеками, и их запаковали в отдельный глобус. И только сейчас их карма закончилась, и они стали чадами, детьми божьими, в переводе с Евангелия, Слава Богу, без рогов и копыт, но с полуживотными началами. То есть они до сих пор ещё атлантические учения отрабатывают. Поэтому для них ещё есть учения и тольтеков, и Кастанеды, и всех других, которых и называть не хочу. Им тоже надо развиваться, этот глобус тоже должен развиваться. Вопрос в том, вот здесь в голове, вы, что видите из этого, вы, которые идёте путем Дома Отца? И следующий вариант, если вы с этими учениями начинаете обмениваться информацией, вы что там находите, какие огни, и куда они вас приведут? В 3-плановое развитие. Поэтому, вместо десяти огней, в вашем Доме Отца, сколько будет огней? Максимум три, если взять современность. А если взять три плана Атлантиды и в энергетике Атлантиды в скольких планах современных они поместятся, в современном огне? Полтора. И то, это будет много. Знаете, почему? 3 плана, 3 подплана в каждом. Количество планов отражает количество подпланов. 9 подпланов в целом. У нас физический план уже имеет 10 подпланов. Для обычных людей, ладно, некоторые люди живут ещё семипланово, таких много ещё учеников, 7 подпланов, эта программа ещё на планете есть, для чад божьих. Вот для них это полтора плана, а для тех, кто живёт восемнадцатью планами? Вся эта программа — пол физического плана. 0, 5. Увидели математику? Вот так считает Дом Отца и считает монада. Даже если вы это не понимаете, этот просчёт на вас действует. Даже если вы это не принимаете, Закон Отца от этого незыблем. Даже если вы со мной сейчас не согласитесь, и говорите, что это личное, пускай это будет личное, Дом Отца от этого своих условий не изменит. Просто вы сами к этому выйдете, как только все Законы Отца как есть начнёте продумывать. И в итоге такие глупости уйдут. Поэтому, у меня так, раз человек пришёл, это заявил, я хотел бы ещё раз сказать, что ходящих и заявляющих о великих учениях много. А реально, когда мы смотрим, откуда они, где истоки, к чему они ведут, от чего они исходят, то мы начинаем выходить на совсем другие вещи. Есть такая опасность, когда люди выучивают новое, как растут планетарные иллюзии? У нас было заявление, Бороды работали, они повозмущались, потом я достроил, и человек чего-то понял. Но, начиналось с простого. Выучили что-то по планам.</w:t>
      </w:r>
    </w:p>
    <w:p w14:paraId="516CC5D1" w14:textId="77777777" w:rsidR="003D4382" w:rsidRPr="006C5CE9" w:rsidRDefault="003D4382" w:rsidP="006C5CE9">
      <w:pPr>
        <w:ind w:firstLine="284"/>
        <w:jc w:val="both"/>
        <w:rPr>
          <w:rFonts w:eastAsia="Times New Roman"/>
          <w:lang w:eastAsia="ru-RU"/>
        </w:rPr>
      </w:pPr>
      <w:r w:rsidRPr="006C5CE9">
        <w:rPr>
          <w:rFonts w:eastAsia="Times New Roman"/>
          <w:lang w:eastAsia="ru-RU"/>
        </w:rPr>
        <w:t>«Вот Радастея занимается ритмами сердца. Это Метагалактическое сердце». Я говорю: «Вы хотите сказать, что Радастея берёт ритмы с Монады?» — «Нет». Я говорю: «Тогда это не Метагалактическое сердце». Вы хотите сказать, что мы давно живём на глобусе Глобального человека? Он только родился три года как, а Радастее уже 10-15 лет. «Нет». Я говорю: «Тогда откуда там Метагалактический ритм сердца?» Значит это просто физический ритм сердца, значит это просто отработка интегрального физического ритма сердца. Да, это громадное учение, потому, что ритмов много, но работает оно всего лишь в одном направлении — ритмы физического сердца. Все. В эфирном — уже вибрации, не ритмы. Поэтому там и есть это: «Стань человеком, стань человеком». Потому что, кто работает с чисто одним физическим сердцем? Первый глобус. Омары. Хотя при этом это учение идёт с третьего глобуса, Чад божьих. Это, мы уже как ученики знаем где, откуда источник учения. Я ни в коем случае не говорю, что Радастея — это плохо. Не дай Бог так подумать. Это нужное, важное и правильное учение. Почему? Маме планетарной нужно иметь учеников, чтобы развивать ритм физического планетарного сердца. Все с этим согласны? Кто не согласен, тому в Учении Синтеза делать нечего. Открытым текстом. Тот не может вообще синтезировать правое ухо с левым. Здесь слышит одно, здесь другое. И Маме и Отцу, и Сыну, и Дочери нужны свои варианты учеников, которые отрабатывают разные возможности. Материнские по сердцу — ритмы сердца, эфир — вибрации сердца, звучание сердца.</w:t>
      </w:r>
    </w:p>
    <w:p w14:paraId="54EDBEB6" w14:textId="77777777" w:rsidR="003D4382" w:rsidRPr="006C5CE9" w:rsidRDefault="003D4382" w:rsidP="006C5CE9">
      <w:pPr>
        <w:ind w:firstLine="284"/>
        <w:jc w:val="both"/>
        <w:rPr>
          <w:rFonts w:eastAsia="Times New Roman"/>
          <w:lang w:eastAsia="ru-RU"/>
        </w:rPr>
      </w:pPr>
      <w:r w:rsidRPr="006C5CE9">
        <w:rPr>
          <w:rFonts w:eastAsia="Times New Roman"/>
          <w:lang w:eastAsia="ru-RU"/>
        </w:rPr>
        <w:lastRenderedPageBreak/>
        <w:t>Звучание сердца Матери, где мы видим? Сейчас будем смеяться. Великие учения звучания сердца Матери Центрального сердце Духа на астральном Интегральном плане. Это я подвожу о том, как мы думаем. Это всё о сферах мышления, я из темы не выбился. Одним словом — музыка. Музыка. А что вы музыкой делаете? Музыка, во всех вариантах, музыкальное творчество. Звучит что у вас? Центральное Сердце Духа. Когда мы слушаем музыку, мы что делаем? Развиваем звучание материнского Всепланетарного Центрального Сердца Духа. Это может выводить на высшую Душу, знаю, что может, другие варианты сердца. Но выводить. Но основа музыки — это работа Центрального сердца Духа. Сердца материнского астрального. Почему? Потому что ментальное сердце — это уже Чаша. Это мы сейчас будем изучать, чуть позже. Там уже не звучание. Даже просто сказать по строению тела, тактильные, вкусовые, дальше запах и слуховые, да? На что выводит нас музыка? На ментальный план снизу вверх, чтоб мы в чашу вышли. Да, она идет через слух, чтоб Чаша насытилась чем-то. Но в чашу надо ещё выйти, это ж тело. Всё. Значит, музыка выше ментальной организации не действует. Поэтому через музыку чувства и, в то же время, активация мозгов, чтоб мышление</w:t>
      </w:r>
      <w:r w:rsidRPr="006C5CE9">
        <w:rPr>
          <w:rFonts w:eastAsia="Times New Roman"/>
          <w:lang w:eastAsia="ru-RU"/>
        </w:rPr>
        <w:fldChar w:fldCharType="begin"/>
      </w:r>
      <w:r w:rsidRPr="006C5CE9">
        <w:instrText xml:space="preserve"> XE "Мышление" </w:instrText>
      </w:r>
      <w:r w:rsidRPr="006C5CE9">
        <w:rPr>
          <w:rFonts w:eastAsia="Times New Roman"/>
          <w:lang w:eastAsia="ru-RU"/>
        </w:rPr>
        <w:fldChar w:fldCharType="end"/>
      </w:r>
      <w:r w:rsidRPr="006C5CE9">
        <w:rPr>
          <w:rFonts w:eastAsia="Times New Roman"/>
          <w:lang w:eastAsia="ru-RU"/>
        </w:rPr>
        <w:t xml:space="preserve"> работало. Поэтому, в преддверии этой темы сразу скажу, для того, чтобы мышление хорошо работало, не бойтесь слушать музыку. Это полезно. Потому что иногда нехватка музыкальности в Центральном сердце Духа не даёт работать чаше сердца, а если Чаша Сердца не работает, то голова не варит, нечего складывать. Ибо некоторые музыкальные формы помогают складывать одно мышление с другим. Грубо говоря, одну мысль с другой мыслью. Это так, как разработка, это не обязательно делать, некоторым не надо. Если брать синтетически — это так. Ладно. Ещё более страшную вещь скажу, об Атлантиде мы прочитали. Вот теперь смотрите, раньше был человеческий, демонский глобус, да? В верху, ангельский. Омары, не омары, там другие были существа, а теперь омары, остальные как бы не были. Если раньше атлантическими учениями занимались демоны, то выше стоял глобус Человека, и учениями 5-й расы занимались люди. Понятно, демоны занимались Атлантидой, те существа, которые жили вместо омаров на омарном глобусе, вместо омаров, занимались Лемурией. Теперь у нас 3-й глобус — Чад. Если Атлантидой, 4-й расой, занимаются коши, то в будущем учениями 5-й расы кто будет заниматься? Нет, не демоны, чада Божьи. В 6-й расе демонов нету, там есть только чада Божьи. Поэтому, все учения, которые не войдут в синтез 6-й расы, а мы говорили, что в синтез 6-й расы войдёт только, извините, восьмеричный путь Будды. То, что говорил Будда в чистоте, четыре его благородные истины, а также заповеди Христа и очень маленькие элементы от двух-трех еще учений, буквально детальки. Но это невыразимо, потому, что нам надо углубляться в дебри 2-3 учений очень сложных, то всё остальное отдаётся, по Законам новой эпохи на разработку Чад Божьих, как иллюзии планетарные, хотя и реально существующие. Почему как иллюзии? А что, Атлантида сейчас есть? Нету. Значит, изучая великие атлантические учения, вы живёте прошлым? Прошлым.</w:t>
      </w:r>
    </w:p>
    <w:p w14:paraId="3FBA3983"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Отец зачем вас сюда прислал? Жить настоящим. Иначе б вы воплощались бы в Атлантиде, это, то же самое, когда меня начинают убеждать, что надо жить так, как учили жить этические великие нормы во времена Христа. Я говорю: «Ты сейчас с сотовиком?» — «Да». — «Во времена Христа его не было. Ты сейчас в шёлковой рубашке?» — «Да». — «Во времена Христа шёлк для царей недоступен был, он был на вес золота. Не все европейские цари жёнам его могли купить. Почитай римские хроники». Историки меня уже поняли. Знаменитый пример из этого: «Ты сейчас на машине приехал?» — «Да». — «Во времена Христа, он на осле въезжал». Это было самое скорое передвижение, теперь сядь на него и, пожалуйста, в Москву, по своим делам. Я не шучу. То есть, значит, есть учения, которые жили в прошлом. Они дали нам много ценного, важного, мы их должны взять как часть. Но жить только той формой, которая была 1000 лет назад, уже нельзя. А если вспомнить, что было в Атлантиде несколько тысячелетий лет назад, а если учесть, что там было другое количество планов, другое строение планеты и так далее? А если учесть, что сейчас мы видим небо с синим оттенком, а в Атлантиде оно было с красным оттенком, потому что другая мерность была, и кто в погружении туда входил, ладно, без погружения, ладно, по временам ходил, тот видел Атлантическое небо и со мной согласится. Красно-желтые оттенки, в основном красноватые оттенки. Бордовый закат, не как мы видим синих оттенков, а красных оттенков, такое бордо, какое нам и не снилось. Да, правильно вы уловили, отсюда бордель. Потому что после Атлантиды, эта раса пала и пришлось делать глобус демонов. Вот куда пойдут учения 5-й расы, и они уже там начинают развиваться. Почему? Потому, что глобусы по Законам Отца и Дому Отца </w:t>
      </w:r>
      <w:r w:rsidRPr="006C5CE9">
        <w:rPr>
          <w:rFonts w:eastAsia="Times New Roman"/>
          <w:lang w:eastAsia="ru-RU"/>
        </w:rPr>
        <w:lastRenderedPageBreak/>
        <w:t>уже существуют по-новому, а то, что мы не успели это узнать — незнание Закона не освобождает от ответственности.</w:t>
      </w:r>
    </w:p>
    <w:p w14:paraId="663D37EB"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Одного ученика (опять же, ничего не хочу сказать про другие религии), просто одного ученика, питерского, бывшего, который здесь раньше учился, отучился, пошел дальше, погружаем, он занимался ещё Ошо, параллельно. Я говорю: «синтезируй» — он не может. У него ничего не получается. Выходим к этому Ошо, и все знаки глобуса чад Божьих. Он: «А-а», «Почему?» Я говорю: «А ты чего думал?» Спрашиваем у мастера Ошо, что он делает с учеником? «Запутываю». Открытым текстом. «Запудриваю мозги». — «А для чего?» — «А чтоб научился и вышел из этого». Там несколько слов было довольно эффективных, шоковых. А почему? Да потому что с одной стороны система Ошо хороша медитативно, а с другой стороны, выше астрального плана не идёт. И любовь телесная, это нужные вещи, но любовью занимаются омары, эмоционально — чувственными выражениями — чада Божьи. Может быть медитация на астральном плане? Ещё какая! На 4-м подплане астрала. Знаете, чем там занимаются? Из понимания выходят в логику. Вы скажете, да такой медитацией полпланеты занимается. Поэтому они сидят на астрале. Я понимаю, что тяжело это признать, но вот тут и наступает момент истины, о котором мы говорили в начале лекции — мы смотрим на то, как есть в Доме Отца. Вот в Доме Отца понимание — на 3-м плане, логика — на 4-м. Незыблемо. А потом уже берём любые другие учения и начинаем сравнивать: как в идеале в Доме Отца и, как там простроено. А потом делаем выводы, синтезируя всё во всём. </w:t>
      </w:r>
    </w:p>
    <w:p w14:paraId="559730B3"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3-й глобус Чад Божьих — значит, все учения, связанные с астральным планом постепенно отдадутся чадам. Рано или поздно. Это не значит, что они плохие, потому, что музыкой надо развиваться, но большинство музыки тоже уйдёт к чадам. Ещё не ушло, но уйдёт, и только лучшие произведения останутся у человека. И то, лучшие произведения, заставляющие звучать чашу сердца. Если в произведении это есть — в человеческом это останется, если нет — это будет в Чадах Божьих. По жизни мы это не заметим. Потому что форма человека, по Слову Отца мы человек, а по сути, по содержанию, накоплениям мы можем быть и чадом, и омаром, и кошкой, и человеком, и глобальным человеком, даже ангелом или синтезом всего этого. Иногда выходишь к Учителям, а Учитель смеётся, и с нас тоже смеётся. Потом приводишь себя в порядок, ой, извините. Потому что выходишь, там крыло, пушистость, ещё что-нибудь. Мы, даже в погружении вводим термин «приведи себя в норму», то есть в форму человека по Слову Отца, раз ты воплощён, как человек. Понятно, да? Поэтому, некоторым Учителя и не показываются, потому что по Закону Дома Отца Владыка должен отразить ученика. Но я не зря сказал Учителя, потому что есть такой постулат, что Владыка учится у ученика так же, как ученик у Учителя. Но есть ещё более сложный постулат, что самое лучшее обучение Владыки, стать у него учеником. Но это уже постулат Иерархии, это Дом Отца. Поэтому, лучше всего вы научитесь, вернее, научите кого-то, так правильнее, если станете у них учеником. Не будете учить, а наоборот, будете учиться, и на этой учёбе подсказывая, лучше всего простроитесь. </w:t>
      </w:r>
    </w:p>
    <w:p w14:paraId="2434264F"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Вот Дом Отца, а не наоборот. Поэтому, мы чётко в Агентстве утверждаем, мы все здесь ученики. Подготовка разная, но мы всему друг у друга учимся, всем вариантам. Даже тем знакам, которые сейчас говорили и говорим, но вопрос всё принять. Не шоковая терапия, оттого что я сказал. Ой-ой-ой! Ой, оценили, это плохо, это хорошо! Это смешно. Есть закон Синтеза. А различение, когда Дом Отца строится так, и вы знаете, куда это идёт. Или сами туда не идёте, или подсказываете, как оттуда выйти. Но есть третий вариант, а может человеку это надо пройти? Тогда дайте ему возможность свободно пройти, наоборот, поддержите его, чтоб он шёл и пускай в этом восходит. Увидели? И вы не имеете права в его волю своей волей вмешиваться, когда созреет. Отец его сам сюда приведёт. Не сюда, так в другое место, куда созреет. Вот вам результат разговоров на перерыве. Обратите внимание на это. Мы говорим, что любой знак на перерыве, если он там складывается, то он важен для нас, он к чему-то идёт. Он что-то нам даёт. На перерыве разговоры были такие, я вам донёс, отчего всё это теперь происходит. Понятно, что мы не закончили, тему надо закончить, раз начали. Если человеческие учения — к чадам, то к нам, к человекам, в четвертый глобус, чьи учения идут? Ангелов. Ой, нам будет весело от этого, потому что ангелы имеют интересные свойства. Они, с одной стороны, активны, с другой стороны, пассивны. Ангел не всегда будет помогать соседу, он будет участвовать в его деятельности. Знаете, как знаменитый анекдот психотерапевтов. Два психотерапевта едут на велосипедах. Один упал, сломал руку. Другой поддерживает и говорит: «тебе больно, да? хочешь об этом поговорить?» Чисто позиция психотерапевта, психолога. Это </w:t>
      </w:r>
      <w:r w:rsidRPr="006C5CE9">
        <w:rPr>
          <w:rFonts w:eastAsia="Times New Roman"/>
          <w:lang w:eastAsia="ru-RU"/>
        </w:rPr>
        <w:lastRenderedPageBreak/>
        <w:t xml:space="preserve">анекдот, выражающий чёткую ангельскую позицию. Ангел, вместо того, что бы помочь, будет стоять и плакать рядом. Навзрыд. Сопереживать вам от всей души. Он по-другому не может, у них закон такой. Поэтому, в будущем у человечества будет прекрасное развитие. Но это, как один из постулатов, как один из вариантов таких взаимодействий. Понятно, да? Ну и плюс, если учесть, что в ангелах было падение Люцифера, и треть ангелов под это попала, и третий отдел — отдел Люцифера весь пал и сидел на этом глобусе вплоть до современного состояния. Сейчас эти разборки идут, преодоления идут и это начинает спускаться в человечество. Некоторые спросят: «А что ангелам спускается?» А ничего. Им пришла новая весть Отца. Старую они отдают нам. Не нам с вами, а тем людям, которые восходят, как Бог даст, они ничему не учатся, они не ученики. Знаете, миллионы лет будут восходить и взойду. Как люди восходят? Просто так, тем, что даёт Отец. Что даст Отец для следующей расы, для тех, кто просто так живёт? Ангельские учения, если вы не восходите в ученичестве. Всё. И ты будешь этому учиться. Люди будут выше, тоньше, чувствительнее, ангельски лучше, но не будут при этом глобальным человеком. И будет расти синтез. Если раньше был синтез чада и человека в пятой расе, то в шестой расе, для обычных, интегральных людей, будет синтез ангела и человека. С одной стороны хорошо, с другой стороны, ангелы в Метагалактике — это животные. А глобальный человек в Метагалактике — это человек. Поэтому, у нас на планете уже много учений о великих космических животных, звёздных животных, управляющих бедным человеком и развивающих его. Книжки такие есть, говорить не о чем. Это ангельские учения, которые к нам спускаются уже. Они-то знают, кто они, в звёздных системах. Всё. </w:t>
      </w:r>
    </w:p>
    <w:p w14:paraId="7FAE7206" w14:textId="77777777" w:rsidR="003D4382" w:rsidRPr="006C5CE9" w:rsidRDefault="003D4382" w:rsidP="006C5CE9">
      <w:pPr>
        <w:pStyle w:val="15"/>
      </w:pPr>
      <w:bookmarkStart w:id="8" w:name="_Toc152362699"/>
      <w:r w:rsidRPr="006C5CE9">
        <w:t>Источник накопления всех ваших мыслей — в учениях</w:t>
      </w:r>
      <w:bookmarkEnd w:id="8"/>
    </w:p>
    <w:p w14:paraId="62593B6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Вот от всех, а теперь, увидьте, последнее, ваша мысль, ваше мышление, строится от всех учений, которые приходят в вашу голову. Сейчас мало рассказать о сферах мышления, вы должны понять, где источник накопления всех ваших мыслей. Запомните, в учениях. По Дому Отца главное, не философия, которой вы следуете, не религия, которая ведёт вас, это важные вещи, но это часть. А важно то учение, которое сложилось у вас, вслушайтесь, у конкретно каждого из вас, одного, из всех учений, которые давали для развития планеты. Это учение складывает определённые мысли, определённые ваши действия и определяет ваши накопления. При этом в пятой расе, во главе всех учений очень часто стояли религии и, до сих пор у многих стоят, или философии. Некоторые говорят, научное мировоззрение. Это часть философии или религии. Сама наука возникла, как часть религии, вначале, а потом отделилась. А вот в шестой расе будет ещё более сложный вопрос, разобраться, какие учения у вас в голове сидят. Элементы каких учений складывают ваше учение и восприятие. Сегодня нас на автобусе везли сюда, один человек, он у нас не учится, но интересный человек, водитель. Рассказывает такую простую вещь, что император Константин был поклонником Митры и договорился с Папой Римским, чтоб не преследовать Христиан, Папа Римский должен был обязательно установить День рождения Митры в Христианстве. 25 декабря. Исторически он прав. Потому что всё, что он сказал по сердцу. Он говорит, даже по Евангелию смотришь, Христос должен был в другое время родиться. Правильно, он не зимой родился. А вы подумайте, какие там описания? И вы поймёте, что это далеко не зима. Всё. Ментальная пауза. Вот из этих мыслей мы незаметно складываем и в итоге, одни учения синтезируют, другие учения выражаются друг в друге, и вот этому мы следуем, этим мы живём. Мы не обязательно будем вспоминать Митру, мы не обязательно будем ему поклоняться. Элемент Митры заложен в Рождестве, потому что так в своё время Папа, или кто-то пристроил и сложил для нас с вами. Вопрос, каким учениям мы следуем, такие мысли мы и рождаем. Такие накопления по мыслям к нам притягиваются, такие огни формируются, и так мы живём. Обратите на это внимание. </w:t>
      </w:r>
    </w:p>
    <w:p w14:paraId="1448B590" w14:textId="77777777" w:rsidR="003D4382" w:rsidRPr="006C5CE9" w:rsidRDefault="003D4382" w:rsidP="006C5CE9">
      <w:pPr>
        <w:pStyle w:val="15"/>
      </w:pPr>
      <w:bookmarkStart w:id="9" w:name="_Toc152362700"/>
      <w:r w:rsidRPr="006C5CE9">
        <w:t>Мышление Человека</w:t>
      </w:r>
      <w:bookmarkEnd w:id="9"/>
    </w:p>
    <w:p w14:paraId="446A124E"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Поэтому, занимаясь сейчас сферами мышления, я буду рассказывать разные примеры. Той мыслью, которая влияет на всю вашу жизнь. Вы ещё, пожалуйста, думайте, что в этих сферах мышления вам не надо. Потому что, когда мы объявляем каждую сферу мышления, идёт огонь этой сферы мышления и у вас есть такая хорошая возможность, грубо эфирным языком сказать, </w:t>
      </w:r>
      <w:r w:rsidRPr="006C5CE9">
        <w:rPr>
          <w:rFonts w:eastAsia="Times New Roman"/>
          <w:lang w:eastAsia="ru-RU"/>
        </w:rPr>
        <w:lastRenderedPageBreak/>
        <w:t>почиститься. Ментальным языком сказать, отдать на благо восходящих эволюций, а восходящие эволюции — это чада, коши, омары, разумные дубы, разумные грибы и так далее, нижестоящие глобусы. Те мысли, которые вам уже не нужны, и войти в новое состояние мысли глобального человека. О, уже попытались, да, ой, уже ответка пошла, да? Я же сказал, когда мы будем говорить о сферах мышления. Знаете, когда мы входим в сферы мышления, идёт соответствующий огонь, ответки не будет вам. А, когда вы сейчас начнёте сразу отдавать, но не в огне этой сферы мышления, вам с тех глобусов, куда попадут ваши мысли, ответят. И один уже прожил, «ой» отдал и, тут же вернули, сказали так: «нам это тоже надо». Вот вам смешно, а я уже рассказывал опыт того же Кости Лукина, который сказал: «ну, скинь, хотя бы на холодильник всю свою гадость». Холодильник сказал: «Мне не надо». Техническая сущность. Это не сумасшествие. Холодильник — это техническая сущность, полуживое существо деинтегральной вселенной. В деинтегральной вселенной эти накопления были не нужны. Открытым текстом. Там человек был такой «чистоты», что Костя уже не знал, что предложить, куда скинуть, нижестоящие глобусы просто не брали. Накопил! Чего тут, просто так не бывает. Увидели? Итак. Поэтому, в огне отдавайте, без огня отдавать не надо, вам вернётся. Ещё одно запомните, отдавать нужно только в огне. Если вы отдаёте без огня, вам вернут, или с вами поменяются, а если вы не заметите чем, всё равно отрабатывать придётся. Отдавать нужно только огнём, ребята. Даже отдавая мысли, вы должны быть в огне. Когда мы входили в закон отдачи, мы говорили, вначале возожгись, отдаёшь что ты? Огонь.</w:t>
      </w:r>
    </w:p>
    <w:p w14:paraId="344D0EA2"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Итак, </w:t>
      </w:r>
      <w:r w:rsidRPr="006C5CE9">
        <w:rPr>
          <w:rFonts w:eastAsia="Times New Roman"/>
          <w:b/>
          <w:lang w:eastAsia="ru-RU"/>
        </w:rPr>
        <w:t>само мышление</w:t>
      </w:r>
      <w:r w:rsidRPr="006C5CE9">
        <w:rPr>
          <w:rFonts w:eastAsia="Times New Roman"/>
          <w:b/>
          <w:lang w:eastAsia="ru-RU"/>
        </w:rPr>
        <w:fldChar w:fldCharType="begin"/>
      </w:r>
      <w:r w:rsidRPr="006C5CE9">
        <w:instrText xml:space="preserve"> XE "Мышление" </w:instrText>
      </w:r>
      <w:r w:rsidRPr="006C5CE9">
        <w:rPr>
          <w:rFonts w:eastAsia="Times New Roman"/>
          <w:b/>
          <w:lang w:eastAsia="ru-RU"/>
        </w:rPr>
        <w:fldChar w:fldCharType="end"/>
      </w:r>
      <w:r w:rsidRPr="006C5CE9">
        <w:rPr>
          <w:rFonts w:eastAsia="Times New Roman"/>
          <w:b/>
          <w:lang w:eastAsia="ru-RU"/>
        </w:rPr>
        <w:t xml:space="preserve"> человека строится из сфер мышления.</w:t>
      </w:r>
      <w:r w:rsidRPr="006C5CE9">
        <w:rPr>
          <w:rFonts w:eastAsia="Times New Roman"/>
          <w:lang w:eastAsia="ru-RU"/>
        </w:rPr>
        <w:t xml:space="preserve"> Так же, как астральное тело строится из чакр, ментальное тело строится из сфер мышления. Я не буду сейчас объяснять схему, как строится, какая мысль на голове, налево повернётесь, там есть лицо и сферами вокруг. То есть вам это уже идеально нарисовали, чтоб я не коверкал на доске. Ладно, пойдёте к стенду, там есть лицо человека, а вокруг сферы мышления по номерам. Это, как строится сфера мышления, главный принцип осознайте, что в центре головы, если взять шести конечный крест Будды, через темечко, то в центре головы есть капелька огня — оджас. Капля огня разума. Все сферы мышления фиксируются на этой капле или южным полюсом, если сверху, или северным полюсом, если снизу. Или, вслушайтесь, 45-ми параллелями, если сбоку, северного полушария или южного. Что такое 45-я параллель? Кто-то не знает, оказывается. Показываю. Понятно, да? Если посредине экватор. То есть сферы могут этой точкой связываться или этой, и крутятся сферы, соответственно. Можно ещё связь по экватору, и можно ещё на северном, южном на оси. Сколько точек? Восемь. Восемь точек связи сфер между собой. С оджасом, и между собой. И они между собой стыкуются, посмотрите схему, сами вникните в неё. Просто я рассказывал её уже семинара три, начиная с первых семинаров. Уже устал. Эта схема у нас существует лет шесть, материала о ней много. Я думаю, это вы сами возьмёте. Я сейчас главное вам проговорю по сферам мышления. </w:t>
      </w:r>
    </w:p>
    <w:p w14:paraId="0B371D98"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Итак, </w:t>
      </w:r>
      <w:r w:rsidRPr="006C5CE9">
        <w:rPr>
          <w:rFonts w:eastAsia="Times New Roman"/>
          <w:b/>
          <w:lang w:eastAsia="ru-RU"/>
        </w:rPr>
        <w:t>первая сфера мышления, мифологическая</w:t>
      </w:r>
      <w:r w:rsidRPr="006C5CE9">
        <w:rPr>
          <w:rFonts w:eastAsia="Times New Roman"/>
          <w:lang w:eastAsia="ru-RU"/>
        </w:rPr>
        <w:t xml:space="preserve">. Названия сфер мышления вы знаете все. Здесь главное не это. Сейчас мы будем синтезировать сферы мышления с огнями и вариантами их деятельности. Итак, первое мышление — мифологическое. К этому мышлению относятся все мифы, которым вы следуете. Более того, без мифов жить нельзя. Вы всё равно должны выработать какие-то мифы, базовые, которым вы следуете. Только это не иллюзии. Миф — это в древности некая целостная мировоззренческая картина мира, на которой вы стоите. Он у вас и сейчас есть. Грубо говоря, как вы представляете мир, как он для вас строится. Допустим для Христиан, Отец сидел на облаках, а по лестнице Якова они к нему восходили, или по ступенькам. Вот эта картина — миф. И они так представляли свои взаимоотношения с Отцом. Мы сейчас разобрали, что это Демиург. Это выражение, с одной стороны, близнецового огня, мы с вами скажем, с другой стороны, это два Бога. Какие-то отражения Законов Отца планеты здесь есть. Но это тоже картинка, представляющая, с другой стороны это тоже миф. Почему? Богов здесь нет, это статуи. И любой мусульманин бы сказал: «не поклоняйтесь идолам», как и часть Христиан, которые запрещают иконам поклоняться, статуям поклоняться, скажет, может быть, эти Боги и есть, но они как всепланетарное начало каких-то законов или процессов, или принципов; и вот уже противоположность двух разных религий. И от того, как каждая религия или человек простроит свой взгляд на мир, вслушайтесь, так он и начинает жить с этим миром. Если кришнаизм возник несколько тысяч лет назад, люди, которые этому поклоняются, где живут? Несколько тысяч лет назад. Они уже осовременились, но все свои корни тянут туда. Лучше б они оттуда взяли всё ценное, попытались синтезировать по-новому, в новое время. Вот это Закон ученика. Христиане, которые вот этот миф сложили к Отцу, тысячу лет </w:t>
      </w:r>
      <w:r w:rsidRPr="006C5CE9">
        <w:rPr>
          <w:rFonts w:eastAsia="Times New Roman"/>
          <w:lang w:eastAsia="ru-RU"/>
        </w:rPr>
        <w:lastRenderedPageBreak/>
        <w:t>назад, отдавая его верующим, где живут? Куда их тянут? Назад. Потому что по-современному это нужно представлять по-другому. И так далее. То же самое мусульмане и все остальные. Есть мифологические картинки, которые сложили нашу концепцию мира и держат нас там. Особенно, если они сложились в детстве. Сложились в детстве — папа и мама, самые любящие родители, ребёнок утверждает, утверждает, потом папа за что-то наказал, миф разрушается. Ребёнок не видит, что в этом может быть любовь, а может быть её отсутствие. Или мама наказала. И этот комплекс потом может сказываться всю жизнь, если человек маленький это психологически не преодолел. Если это девочка, то она может во взрослом варианте бояться мужчин, бессознательно, не зная, откуда, в мифе сидит. Если это мальчик, во взрослом варианте плохо контачит с мальчиками, то есть тут уже пошла психология и так далее.</w:t>
      </w:r>
    </w:p>
    <w:p w14:paraId="5C77014C" w14:textId="77777777" w:rsidR="003D4382" w:rsidRPr="006C5CE9" w:rsidRDefault="003D4382" w:rsidP="006C5CE9">
      <w:pPr>
        <w:ind w:firstLine="284"/>
        <w:jc w:val="both"/>
        <w:rPr>
          <w:rFonts w:eastAsia="Times New Roman"/>
          <w:lang w:eastAsia="ru-RU"/>
        </w:rPr>
      </w:pPr>
      <w:r w:rsidRPr="006C5CE9">
        <w:rPr>
          <w:rFonts w:eastAsia="Times New Roman"/>
          <w:lang w:eastAsia="ru-RU"/>
        </w:rPr>
        <w:t>То есть миф — это не просто базовое мышление, это мышление, которое направляет нас на что-то. Запомните, направляет. И теперь вопрос к вам: «А какой у вас миф? Как вы видите мир? Как вы его складываете? Над чем вы работаете?» Если вы не правильно его сложили, вы останетесь не в настоящем, а в прошлом. Каждому времени должен быть свой миф. Своё целостное или представление, или свой взгляд, или своя позиция о том, где вы живёте. Потому что во времена что кришнаитов, что Христиан, этих кинокамер не было. И когда вы начинаете пользоваться любым современным орудием труда, вы входите в мировоззренческий конфликт, мифологический конфликт с теми или Христианскими представлениями. И у вас уже первая сфера мышления начинает трещать по швам, как это говорится по-русски. И знаете, что происходит? Начинаются конфликты на физическом плане. Первая сфера мышления — физический план. Чем живёт физическое тело? Мифами. Если мифы ваши неправильны, то автоматические реакции вашего физического тела тоже будут некорректны. Вы скажете: «Да этого не может быть». А вот может быть. По Закону Дом Отца — всё во всём.</w:t>
      </w:r>
    </w:p>
    <w:p w14:paraId="5C799979"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Первая сфера мышления — первый план, первые подпланы. А если учесть, что первый огонь у тебя — это еще огонь любви, то и любовь вы видите только так, как это в вашем мифе это простроено, и по-другому не видите. Помните, есть идеальная любовь? Миф о так называемой платонической любви. Женщина, мужчина и они любят друг друга от сердца. Показуха. Открытым текстом. Даже, если они так любят, неисполнение Закона Отца. Почему? А потому, что Отец тело так простроил, что мы должны ещё любить телами. И любить платонически можно, но во всех вариантах. В том числе и телесно. Если только платонически — это глубочайшая иллюзия и нарушение Закона Отца. Сколько мифов у нас сейчас уйдёт из головы? Я понимаю, что это должно соответствовать возрасту, возможностям тела, подготовке человека, его накоплениям. Это никто не снимал. Может это кому-то уже не надо. Вы это уже по жизни прожили. Вопрос в чём, зачем строить иллюзию платонической любви?</w:t>
      </w:r>
    </w:p>
    <w:p w14:paraId="4001A121"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Другой вариант, исходя из этого мифа, вы Бога должны любить платонически или конкретно? Все сейчас вздрогнули, скажут, только конкретно. Что значит платонически? Почему других людей вы собирались любить платонически? Другой вопрос поставил всего лишь. Это не значит, что вы с Богом телом сольётесь, но, в то же время, входя в него, как в клеточку, ваше тело там стоит, то есть вы часть его. Вот и всё, и миф разрушается. При этом сердечные виды любви, не обязательно телесные они должны быть, это никто не отменял, не платонические, а сердечные. Сердце сливается, это не обязательно тело сливается. Мы убираем слово платоническую, как мифологию физического плана некорректную. Мы можем говорить о сердечной любви, когда мы можем сейчас с вами слиться сердцами по любви, извините, без тел. Ибо телесная любовь — это слияние в любви телами. И у нас будет не платоническая любовь, а реальная любовь по Закону Отца, сердечная. Обмен огнём любви и возжигание единым полем любви. Но мы это уже будем делать реально, по Закону Отца, без всяких мифологем, которые настроило человечество. И тогда здесь, в первой сфере мышления будет гореть чистый огонь любви, ибо никакой миф не будет ему мешать. Знаете, какой идеальный миф? Их полное отсутствие. Вы скажете, быть такого не может. Может. Отец. Хороший вопрос, а что будет направлять? Если картинок в голове нет, то куда денусь с любовью? Отец будет направлять. Но даже миф об Отце в голове не должен быть, ведь мы даём знание об Отце, но не миф. А знаете, что значит полное отсутствие мифа? Реальное, чёткое, ясное видение в настоящем всего, что происходит без связей с прошлым. При этом прошлое вы тоже можете знать, но не связывать, а как говорили даже ещё в буддизме, жить настоящим, конкретно здесь и сейчас. Для первой сферы мышления, сейчас вы тоже будете смеяться, есть определённая маленькая мысль. У </w:t>
      </w:r>
      <w:r w:rsidRPr="006C5CE9">
        <w:rPr>
          <w:rFonts w:eastAsia="Times New Roman"/>
          <w:lang w:eastAsia="ru-RU"/>
        </w:rPr>
        <w:lastRenderedPageBreak/>
        <w:t>каждой сферы мышления есть определённая маленькая мысль, помните, мы говорили? Вначале есть большой манас — высший манас</w:t>
      </w:r>
      <w:r w:rsidRPr="006C5CE9">
        <w:rPr>
          <w:rFonts w:eastAsia="Times New Roman"/>
          <w:lang w:eastAsia="ru-RU"/>
        </w:rPr>
        <w:fldChar w:fldCharType="begin"/>
      </w:r>
      <w:r w:rsidRPr="006C5CE9">
        <w:instrText xml:space="preserve"> XE "Высший Манас" </w:instrText>
      </w:r>
      <w:r w:rsidRPr="006C5CE9">
        <w:rPr>
          <w:rFonts w:eastAsia="Times New Roman"/>
          <w:lang w:eastAsia="ru-RU"/>
        </w:rPr>
        <w:fldChar w:fldCharType="end"/>
      </w:r>
      <w:r w:rsidRPr="006C5CE9">
        <w:rPr>
          <w:rFonts w:eastAsia="Times New Roman"/>
          <w:lang w:eastAsia="ru-RU"/>
        </w:rPr>
        <w:t>, маленький манас — низший манас. Есть мысль, которая возникает с мифологического мышления, она называется целостность или, по-научному, холистичность. Знаете, в чём смех? Холистицизм или холизм, это только то, что сейчас наука достигла. Холо, холономность, да? Это маленькая мысль первой сферы мышления. Наука начинает выходить из мифа своей жизни, по Закону очень точно. По Закону Дома Отца очень точно. Бог шельму метит, знаете такое? Так вот, все эти научные постулаты о целостности, о холизме, холистицизме, холономности, это я разные термины об одном и том же называю в разных источниках, это всего лишь конкретные мысли мифологической сферы мышления или целостные мысли. Что такое целостные мысли? Законченная мысль от А до Я.</w:t>
      </w:r>
    </w:p>
    <w:p w14:paraId="198F5797" w14:textId="77777777" w:rsidR="003D4382" w:rsidRPr="006C5CE9" w:rsidRDefault="003D4382" w:rsidP="006C5CE9">
      <w:pPr>
        <w:ind w:firstLine="284"/>
        <w:jc w:val="both"/>
        <w:rPr>
          <w:rFonts w:eastAsia="Times New Roman"/>
          <w:lang w:eastAsia="ru-RU"/>
        </w:rPr>
      </w:pPr>
      <w:r w:rsidRPr="006C5CE9">
        <w:rPr>
          <w:rFonts w:eastAsia="Times New Roman"/>
          <w:lang w:eastAsia="ru-RU"/>
        </w:rPr>
        <w:t>Вот Будда учил в своё время учеников, что любую мысль</w:t>
      </w:r>
      <w:r w:rsidRPr="006C5CE9">
        <w:rPr>
          <w:rFonts w:eastAsia="Times New Roman"/>
          <w:lang w:eastAsia="ru-RU"/>
        </w:rPr>
        <w:fldChar w:fldCharType="begin"/>
      </w:r>
      <w:r w:rsidRPr="006C5CE9">
        <w:instrText xml:space="preserve"> XE "Мысль" </w:instrText>
      </w:r>
      <w:r w:rsidRPr="006C5CE9">
        <w:rPr>
          <w:rFonts w:eastAsia="Times New Roman"/>
          <w:lang w:eastAsia="ru-RU"/>
        </w:rPr>
        <w:fldChar w:fldCharType="end"/>
      </w:r>
      <w:r w:rsidRPr="006C5CE9">
        <w:rPr>
          <w:rFonts w:eastAsia="Times New Roman"/>
          <w:lang w:eastAsia="ru-RU"/>
        </w:rPr>
        <w:t xml:space="preserve"> ты должен додумывать до конца. Додумал до конца, эта мысль что сделала? Исчезла, если она не нужна, или реализовалась, если она нужна, это ещё Будда учил, наша наука только до этого дошла. Она пошла правильным путём и, наконец-таки дошла. Пишет кандидатскую диссертацию, написал все мысли правильно, все мысли, если не нужны по жизни, исчезли, по идее они должны исчезнуть вместе с кандидатской диссертацией, хотя это не всегда так. Если они нужны по жизни, ты доказал реальный закон, и это тут же по жизни или видится, или происходит, или ты доказываешь новое явление жизни. Это всего лишь мифологическая сфера мышления. Причём это действует у вас автоматически. Дальше идём. Все недодуманные ваши мысли, любые, начал думать — бросил. Долго думал о чём-то, не доделал. В первой сфере мышления строит кусочки мифов, из этих кусочков мифов, если их становится много, и сфера мышления ими переполняется, она начинает клепать мифы вашей жизни. Клепать, очень правильное слово, на заклёпках, чтобы из кусочков сложить некую реальность в целостности, и человек начинает видеть мир через мифологемы, кусочки мифов своих возможностей, через все недодуманные мысли. Потому, что любая недодуманная мысль складывается в мифической сфере мышления. Увидели? Если этих мыслей много, они уплотняются, в конечном счёте, они превращаются в песок, по всем сферам мышления, не только в этой. На ментальном плане, когда вы туда выходите, становятся песками, то есть если на астральном плане это вода, стихия воды, то на ментальном плане — стихия воздуха, вначале ветер гуляет, потом он там с песком гуляет, пыльные бури называются. Но не только первая сфера мышления. Я это говорю не теоретически, а на фактах из погружений. Мы это всё в погружениях проходили. Поэтому, если вы видите пески в погружении, подвал песком засыпан, я говорю: «О, Господи, лучше б он землёй был засыпан». Почему? Стихия земли — это эфир. В подвале — стихия земли нормально, подвал засыпан землёй, ты адекватен эфирной энергетикой, а если песком засыпан? Ты ментально весь свой эфир замучил и засыпал своими левыми негативными мыслями. </w:t>
      </w:r>
      <w:r w:rsidRPr="006C5CE9">
        <w:rPr>
          <w:rFonts w:eastAsia="Times New Roman"/>
          <w:b/>
          <w:lang w:eastAsia="ru-RU"/>
        </w:rPr>
        <w:t>Итак, запоминаем, первая сфера мышления — мифическая или мифологическая, лучше даже мифическая назвать, и соответствует целостному восприятию мира.</w:t>
      </w:r>
      <w:r w:rsidRPr="006C5CE9">
        <w:rPr>
          <w:rFonts w:eastAsia="Times New Roman"/>
          <w:lang w:eastAsia="ru-RU"/>
        </w:rPr>
        <w:t xml:space="preserve"> Как только вы слышите целостное восприятие мира в философии, знайте, что мифическая сфера мышления, первая, открытым текстом. </w:t>
      </w:r>
    </w:p>
    <w:p w14:paraId="2B200536" w14:textId="77777777" w:rsidR="003D4382" w:rsidRPr="006C5CE9" w:rsidRDefault="003D4382" w:rsidP="006C5CE9">
      <w:pPr>
        <w:ind w:firstLine="284"/>
        <w:jc w:val="both"/>
        <w:rPr>
          <w:rFonts w:eastAsia="Times New Roman"/>
          <w:lang w:eastAsia="ru-RU"/>
        </w:rPr>
      </w:pPr>
      <w:r w:rsidRPr="006C5CE9">
        <w:rPr>
          <w:rFonts w:eastAsia="Times New Roman"/>
          <w:lang w:eastAsia="ru-RU"/>
        </w:rPr>
        <w:tab/>
      </w:r>
      <w:r w:rsidRPr="006C5CE9">
        <w:rPr>
          <w:rFonts w:eastAsia="Times New Roman"/>
          <w:b/>
          <w:lang w:eastAsia="ru-RU"/>
        </w:rPr>
        <w:t>Вторая сфера</w:t>
      </w:r>
      <w:r w:rsidRPr="006C5CE9">
        <w:rPr>
          <w:rFonts w:eastAsia="Times New Roman"/>
          <w:lang w:eastAsia="ru-RU"/>
        </w:rPr>
        <w:t>. Смотрите, закончили первую сферу мышления, правда, знак хороший? Вот учителя всё нам показывают. Закончил с мифами, живи свободно. Почему я вам и сказал, что главное в мифе, когда нет мифов, вам тут же это доказали фактом. Вот надо так простроить, до секунды. Вторая сфера мышления, поворачиваюсь, и смотрите, это и есть простройка условий Дом Отца о которых я говорил в первой лекции. Которые интеллектуально сложно сложить — как это происходит, а по жизни вот так. Когда всё как надо складывается, вы буквально видите, что происходит и вам показывают не только внутренне, теоретически, как я говорю, а даже физически — на, посмотри, закрой вот это всё. Нет больше религии для вас, есть только Синтез, Ре-ли-ги-о. Воссоединение. Чего с чем? Мировоззренческая картина мира.</w:t>
      </w:r>
    </w:p>
    <w:p w14:paraId="0674BBCB" w14:textId="77777777" w:rsidR="003D4382" w:rsidRPr="006C5CE9" w:rsidRDefault="003D4382" w:rsidP="006C5CE9">
      <w:pPr>
        <w:ind w:firstLine="284"/>
        <w:jc w:val="both"/>
        <w:rPr>
          <w:rFonts w:eastAsia="Times New Roman"/>
          <w:lang w:eastAsia="ru-RU"/>
        </w:rPr>
      </w:pPr>
      <w:r w:rsidRPr="006C5CE9">
        <w:rPr>
          <w:rFonts w:eastAsia="Times New Roman"/>
          <w:lang w:eastAsia="ru-RU"/>
        </w:rPr>
        <w:tab/>
      </w:r>
      <w:r w:rsidRPr="006C5CE9">
        <w:rPr>
          <w:rFonts w:eastAsia="Times New Roman"/>
          <w:b/>
          <w:lang w:eastAsia="ru-RU"/>
        </w:rPr>
        <w:t>Вторая сфера мышления называется тотемная.</w:t>
      </w:r>
      <w:r w:rsidRPr="006C5CE9">
        <w:rPr>
          <w:rFonts w:eastAsia="Times New Roman"/>
          <w:lang w:eastAsia="ru-RU"/>
        </w:rPr>
        <w:t xml:space="preserve"> Тотемная — знаменитая сфера мышления. Да, вот музыка меняется, (звонит телефон) сложно найти телефон, это тотемно. Музыка слышите какая — тотем, тотем — во-о! Человек осознал, он сейчас и прекратит играть. Нет, это не тот знак, надо было выйти из зала. Пошли отрабатывать наши мифы, кому-то очень надо. Почему? Если ты пришел учиться, да отключи ты это. Любое отключение мешает. Миф, миф, нельзя отключить, вдруг там что-то случится и без меня не обойдутся. Я отсюда за два часа успею доехать и помочь в другом конце города, допустим, или добежать до метро, туда, где я живу, и успеть выключить газ вовремя, чтоб не полыхнуло. Это называется: когда нет мифов Отец, всем вам помогает. А когда </w:t>
      </w:r>
      <w:r w:rsidRPr="006C5CE9">
        <w:rPr>
          <w:rFonts w:eastAsia="Times New Roman"/>
          <w:lang w:eastAsia="ru-RU"/>
        </w:rPr>
        <w:lastRenderedPageBreak/>
        <w:t>есть они, ты сидишь и от них зависишь, и потом бегаешь по этому поводу из-за них же, не отсекая лишние дела от себя — это тоже от мифов, от кусочков мыслей, когда мы не цельно видим. Что такое цельно видеть? Ты взял цель это сделать. Сделай это и на другое не отвлекайся. Это закон ученика. Видишь цель — делай только ее. Сделал, следующую. Если далекая цель — поэтапно иди, но когда ты что-то делаешь, мысль должна быть только там, где ты делаешь, больше нигде. Ученичество. Так это оказывается простройка первой сферы мышления. 2-я сфера мышления — тотемная. Записали. Вот когда я говорил о великих учениях тольтеков, атлантиды, Христианства, кришнаизма, обо всем, даже учении Синтеза — для многих это стало тотемом. А если учесть, что в тотемном возжигается огонь Мудрости, то люди бессознательно где черпают свою мудрость? В своих тотемах. Президент Путин сказал, — ты уже сказал о тотеме, ты сказал не о Президенте, не о человеке, не о том, кого мы выбрали, ты сказал о статуе, о тотеме, которому ты поклоняешься, но не взаимодействуешь. То же самое о любом учении. Надо подойти и поклониться божеству, неважно какому. Что ты делаешь? Исполняешь тотемные правила. Раньше как рос тотем? Мы люди крокодила. Начинаем походить на крокодила, и у нас в человеческих телах растут какие-то качества. Умение быстро плавать, хищные зубы, там — египетский вариант. Мы люди рыси, русские, очень часто было, мы начинаем подражать повадкам рыси и учиться добывать себе пищу и все остальное. То есть, древние люди через тотем восходили. Тотем — дерево жизни. Дерево питается соком из матери, растет крепкое, сильное, крона большая. Наши рода как дерево жизни Деревянные рода называется. Этот тотем, мы его не замечаем, но мы им следуем. У нас в голове есть так называемые, тотемы, чему мы поклоняемся, чему мы следуем. Не мифы, а конкретные очень жестко обозначенные слова. Папа сказал, ты знаешь, что такое папа, раз сказал, значит все. С детства вбито, а потом не папа уже сказал там, а Президент. Однозначно как папа или царь, однозначно как царь. Вот все цари, президенты, начальники. Помните, увидел Будду — убил Будду, что убил? Тотем. Потому что если долго думать о Будде, он стал тотемом. Если долго думать о Христе — он стал Христом, о Кришне — он стал тоже Кришной, как тотемом его. Это уже не живой Кришна, не живой Христос, не живой Будда, с кем можно по сердцу общаться — это тотем, форма.</w:t>
      </w:r>
    </w:p>
    <w:p w14:paraId="4754FFB0" w14:textId="77777777" w:rsidR="003D4382" w:rsidRPr="006C5CE9" w:rsidRDefault="003D4382" w:rsidP="006C5CE9">
      <w:pPr>
        <w:ind w:firstLine="284"/>
        <w:jc w:val="both"/>
        <w:rPr>
          <w:rFonts w:eastAsia="Times New Roman"/>
          <w:lang w:eastAsia="ru-RU"/>
        </w:rPr>
      </w:pPr>
      <w:r w:rsidRPr="006C5CE9">
        <w:rPr>
          <w:rFonts w:eastAsia="Times New Roman"/>
          <w:lang w:eastAsia="ru-RU"/>
        </w:rPr>
        <w:t>Как видится на планах?</w:t>
      </w:r>
    </w:p>
    <w:p w14:paraId="22E1CB78"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Мы обучали учеников и очень часто с этим встречались. Ученик общается с Учителем, прекрасно. В погружении пошли к Учителю, пошли. Ученик стоит, общается. Пять человек сидят вокруг, уже помирают со смеху. Координаторы сидят, обучались на погружении, видят, что стоит ученик перед ним стоит статуя Учителя, пьедестал в рост ученика. Над ним статуя и ученик говорит ему что-то. Нам еще говорит, что Учитель ему отвечает, ну что должен отвечать. Статуя стоит. Учитель похож. Все. Идеально просто стоит. Те кто видит, что происходит, просто уже давятся. Потом говорю: «Стоп. Посмотри». Как выйти на тотем. Как ты видишь Учителя? «Как на фотографии». Все. У него нет Учителя. Картинка Учителя — тотем. Нет, Учитель может быть похож как на фотографии, но как только человек сказал: «Как на фотографии», он уже икону видит. Фотография называется в современности. Он не видит живого человека. Он не описывает, что у него там светлые, светло-русая, темная, глаза, какого цвета, живой, сидит за столом, руку подпер вот так. Нет, как на фотографии, как к Богу называется. И с одной стороны, понятие Учителя должно остаться священным, но не тотемным. Понимаете разницу? Священным — это свет несущим, свят, священность, всего лишь. Но Учителя сейчас и Дух и Огонь уже несут. Значит не священным, а огненным началом Отца. Все. Тотем разрушился. Знаете такое, представьте огонь, через Учителя идущий к вам. Тотемов нет больше, потому что огонь — первое начало, которое не терпит любого тотема. Вот Кришна тоже есть, он может быть в разных именах, нескольких на планете. Но одно из имен Кришны, есть правда, мы его знаем, как Владыку с каким-то именем, но это не важно. Можно и как Кришна его называть, можно и другим именем его называть, даже если Владычица, несущая элементы Кришны фактически, да? Так вот, если мы зациклились на Кришне прошлого, мы не увидим, какой Владыка исполнял эту обязанность в прошлом, не скажу сейчас, нельзя. Сами догадайтесь. И не будем реально общаться с этим живым существом, которое в это время даже все планетарно может иметь более реальное и более адекватное имя, и там в Иерархии прописано как Владыка какого-то Центра Огня. И у нас не совмещается кришнаит и Иерархия — «это разные вещи!», а потом когда начинаем копаться: Иегова — это один Владыка Яхве, это мы объявляли — Павел Венецианец. Страшный бог всех евреев. Вот добавьте к этому — страшный Бог всех евреев Павел Венецианец и вы начнете уже смеяться вместе с Павлом Венецианцем. Но Яхве — это его </w:t>
      </w:r>
      <w:r w:rsidRPr="006C5CE9">
        <w:rPr>
          <w:rFonts w:eastAsia="Times New Roman"/>
          <w:lang w:eastAsia="ru-RU"/>
        </w:rPr>
        <w:lastRenderedPageBreak/>
        <w:t xml:space="preserve">выразитель. Даждь Бог — Мастер Игорь, великий бог славян — Даждь бог — мастер Игорь, Владыка там сейчас 5-го или 6-го Луча и так далее. И все тотемы исчезли. Если вы видите только Даждь бог — вы Мастера Игоря никогда в жизни не увидите. Если вы видите Мастера Игоря, до вас не дойдет, что это Даждь бог. Хотя он может посмеяться и показать, он шутник хороший. И так с каждым. Все великие Боги прошлого — это Владыки настоящего. Потому что раньше Иерархию изучали как божественное начало. В том числе и Зевса. Об Иисусе Христе легче говорить, его так и называли Учитель, поэтому он везде и обозначен как Иисус. У нас есть такое имя Крисар — Кришна царь. Царь, но имя Владычицы. Ну же Кришна нес и женское и мужское начало. Две? Вот вам смысл еще один. Это подсказка, хотя и не главная мысль, ну и так далее, так далее, и так далее. Поэтому тотемы — это то, что вы жестко обозначили для себя и ограничили себя этим. Вы скажете: «А как разбивать тотемы?» И вот вторая сфера мышления простраивает следующую мысль, то есть, если первая сфера рождает целостные мысли, то вторая рождает различение. Только мы знаем различение как способность разума, а есть другой вариант, различение как способность мысли, мысле-различение, да? Маленькая мысль. Что значит мысле-различение? Когда вы можете различать суть того, что нес, допустим, Кришна, Христос, Будда, Митра. Суть. Что стоит за словом ни Кришна, ни соответствующим трактатом ведическим, да? Ни за Бхагавадгитой, ни за Евангелием, ни за Тхеравадой, если взять буддизм, да? А энергетику, суть Будды, что он говорил, что говорил Кришна, что говорил Христос, какие мысли от него идут, да? И вы начинаете различать его слова, его действия, его внутреннюю суть, как мы говорим, уходить в него, сливаться с ним. То мы сразу, даже по вибрациям, эфирный план, уже найдем новое имя Владыки, правильно? Мы различим какие-то начала, которые были в Кришне раньше и есть сейчас, в Христе раньше и есть сейчас, в Будде раньше и есть сейчас и так далее. Различим? Различим. Поэтому если мы начнем различать, что нес Кришна, какой он был, и учиться видеть, с одной стороны в целом его, а с другой стороны, все что он говорил не как тотем, «а, а! Кришна говорит, все!» А связывать все, что он говорит о современном состоянии планеты с прошлым состоянием планеты, с вашим состоянием и различать, это вы, это планета, это то что он говорит — это связка. Вы тут же, с одной стороны, будете видеть Кришну в целом, с другой стороны, распознаете его и в прошлом и в настоящем, и увидите даже те источники, которые идут из кришнаизма, но об этом вообще не говорят. Только из кришнаизма современного, это не от Прабхупады, а из древнего, ведического кришнаизма, или из древнего, сейчас скажу страшное слово, ведического Христианства, потому что Христианство в древности с Ведами тоже было слито, или из древнего буддизма, без ведического буддизма, там было четкое различение этого. Во! И вот это различение поможет вам строить, начинать, вслушайтесь, начинать строить правильную мысль. Поэтому простройка правильной мысли начинается со второй сферы мышления. А вторая сфера мышления — это что? Второй план. Это правильная энергетика. Правильно различили, вам идет чистая энергетика, не правильно различили, вам идет все, что вы не правильно различили. Это второй огонь, огонь Мудрости. Правильно различили, возжигается правильный огонь, не правильно различили, огонь Мудрости не возжигается или возжигается вперемежку со всем вашим различением. Все не правильно различенные вещи, если вы правильно различили, сфера мышления от этого усваивает эту мысль и вырастает, становиться сильной, не правильное различение нагромождается в сфере. И потом когда вам нужно что-то по работе, по жизни различить как это правильно? Туда или туда, туда или туда? Вот почему человек не знает куда выбрать? Да потому, что у него не накопилось правильного различения, или у него во второй сфере мышления нагромоздились разные куски различений правильных, не правильных, они не сложились в различение жизни. И в итоге, делают вроде бы правильный выбор, он этим накоплением не различённых всяких связей, он делает правильно, ему подсказали правильно. Один прошел, там все получилось. Другой начинает идти, и у него начинает работать 2-я сфера мышления со всеми его различениями. Да не только он туда не прошел, а еще по лбу там получил, еще его наказали там за это. Он вылезает и говорит: «Сказали, что там! А! А! Жизнь виновата, те виноваты, кто сказали». А виноват ты сам, потому что ты не накопил мыслей, различающих то, куда ты прешь, или идешь. Ты наслушался кого-то, пришел и попал. Простой пример. Семинар в Москве. Новый человек пришел на 3-й семинар или 4-й, сидит рядом бабушка. Она сидит уже много семинаров, участвует, вроде растет, все нормально, то есть я не к возрасту. Просто молодая девушка, ну как молодая, молодая, сорок с чем-то, да? По отношению к бабушке. Они сидят рядом, девушка потом подходит на перерыве. «Виталик, что мне с этим делать?» Она </w:t>
      </w:r>
      <w:r w:rsidRPr="006C5CE9">
        <w:rPr>
          <w:rFonts w:eastAsia="Times New Roman"/>
          <w:lang w:eastAsia="ru-RU"/>
        </w:rPr>
        <w:lastRenderedPageBreak/>
        <w:t>пришла учиться. Бабушка ей написала мусульманско-ведическую молитву в русском исполнении. Это как транскрипция с английских слов: Хаи-ду-и-ду в мантрическом песнопении и сказала: «Пой каждый день, это тебе поможет», сидя на лекции. Мы говорили о монаде. Я говорю: «Ну и что?» Она говорит: «Мне конечно не идет. Вдруг это нужно что-то. Что это такое?» Слава Богу, подошла, — говорю: «Мне не идет, но я не знаю, что с этим делать». Зачем ты это вообще взяла? Ты ж видишь, ты ж хоть чуть-чуть образована, ты с английской речью встречаешься, что это бред.</w:t>
      </w:r>
    </w:p>
    <w:p w14:paraId="4B478DD7" w14:textId="77777777" w:rsidR="003D4382" w:rsidRPr="006C5CE9" w:rsidRDefault="003D4382" w:rsidP="006C5CE9">
      <w:pPr>
        <w:ind w:firstLine="284"/>
        <w:jc w:val="both"/>
        <w:rPr>
          <w:rFonts w:eastAsia="Times New Roman"/>
          <w:lang w:eastAsia="ru-RU"/>
        </w:rPr>
      </w:pPr>
      <w:r w:rsidRPr="006C5CE9">
        <w:rPr>
          <w:rFonts w:eastAsia="Times New Roman"/>
          <w:lang w:eastAsia="ru-RU"/>
        </w:rPr>
        <w:t>«Да, вижу». Я говорю: «Зачем взяла?» Знаете, зачем? Бабушка дала. Комплекс перед мамой, старость — это мудрость, раз бабушка дает, значит нужно. Раз я на лекции сижу, соседка дает, нужно. А соседка где сидит? Ты даже не подумала, что мы обсуждаем или изучаем монаду. А потом она узнала, что эта бабушка всем подряд раздает эту молитву, чтоб все молились. А это есть такое зацикливание, когда человек не смог различить молитву. У нас есть такое — девочка «шиза» бегает по кругу. Это не шизоидный тип. Когда человек не может различить, он это пытается сделать долго, и об одном и том же постоянно говорит, извините, сует всем, чтоб они ему помогли различить. Но он считает, что он всем помогает, а по Закону Дома Отца, отдавая всем, он как бы пытается взять энергетику. Вдруг энергетика кого-то поможет различить, чего он в этой мантре накропал. Он начал входить в эту мантру, что-то началось у него складываться как озарение, но потом он не выдержал, не хватило энергии, силы мысли, еще что-то и пропало озарение. Но он помнит, что он через эту мантру начал входить во что-то, но не вошел до конца. Он ее выучил как мог, без санскрита, английского и русского, мусульманского, арабского и любого. Написал там об Аллахе, об Алле, ну Владычице 16-го глобуса, ну, еще там о чем-то. Это не мусульманский язык, потому что я знаю молитву мусульманскую, в какой-то степени, я даже чуть-чуть знаком с их ритмикой. Там нет ритмики мусульманской, там ритмика больше санскритская, написание русское, фраза мусульманская, изображение идиотическое, по-другому не скажешь. И запись, девушке «исполнять каждый день, поможет». Все. Тотем. Это как у нас есть школы, приходят, дают мантру только тебе индивидуально, исполняй каждый день, поможет всем по жизни, всем поможет. Молотом по голове будет каждый день стучать. Что значит эта мантра, если ты не знаешь санскрита? Пример: сат-чита-нанда. Сат — истина, чит-ананда — сами разберетесь. В Евангелие берем Сатана — совместить два слова, шок у всех Христиан вызовет. Это ж сатана, «а — а — а!» Истина мамы. Она — женщина, женская истина. Правильное различение. Сат — она, она — женщина. Женщин не отрицаю. Не вы в этом виноваты. Сатана — это существо, которое учит тех, кто не умеет правильно различать, различать во второй сфере тотемной в материи, кто попал на материальной привязке. Истина мамы заключается в том, что ты материей можешь обладать, любой, но не должен быть к ней привязан в пяти планах. Как только ты привязался, начинается работа сат-аны. Приходит истина мамы, говорит: «Ты этого хочешь? Хочешь? Я тебе дам. Я тебе столько дам, что это потом будет за тобой гоняться и давать, и давать тебе, и давать до тех пор, пока не получишь».</w:t>
      </w:r>
    </w:p>
    <w:p w14:paraId="13194361"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Пример. Сказка западная: «Хочу много золота». К чему не прикоснись, хочу золота, да? Будет тебе. Ходит, везде прикасается, золото, кушать не может. Яблоко взял — золото, спать не может, к женщине прикоснулся — золото, и так далее. От всей души дал. Все золото. Хотел много золота — все стало золотом. Вот такая глупость у человека. Это все элементы различения. Так же, как я говорил о человеке. Сказал, это сфера мышления. Вы понимаете, что это прошлое учение, что это Атлантида? Да. Вы понимаете, что вы должны жить настоящим и идти в будущее. Как же через прошлое в будущее? Я говорю: «Тогда вы должны вначале умереть, уйти в прошлое, потом взойти в будущее. Только будущее для прошлого, это кто? Это мы с вами здесь стоящие» Вот вы подумайте, через прошлое в будущее. Если вы из прошлого идете в будущее, то куда попадаете? В настоящее. В итоге человек просто не различил, что если он идет в прошлое, в будущем будет так, где мы стоим. Он не пойдет в будущее, за наше время, если он вообще в наше время попадет с учетом Атлантиды. Для Атлантиды будущее, это даже там, где буддизм был, там, где Христианство было. Это тоже будущее для Атлантиды, 1000 лет назад или 2000 лет назад. Даже кришнаизм для Атлантиды — это будущее. Во времена Атлантиды этого не было в том варианте, в котором мы это знаем. Поэтому для него будущее — это все учения пятой расы. Вот почему я сказал: «Глобус коши — это идущий к глобусу чад. Из прошлого — кошачьего, в будущее, чадящее». Увидели связочку? Вот вам различение одного разговора. Если вы согласились с этим разговором, вы на эту цепочку попались мыслями. Ваше тотемное мышление сказало: «Опа, не различил, папа!» Не Отец планеты, а папа! Папа руководит Владыками кармы. Карма — это Владыки Любви, в переводе на </w:t>
      </w:r>
      <w:r w:rsidRPr="006C5CE9">
        <w:rPr>
          <w:rFonts w:eastAsia="Times New Roman"/>
          <w:lang w:eastAsia="ru-RU"/>
        </w:rPr>
        <w:lastRenderedPageBreak/>
        <w:t>материнский язык. Но если ты правильно сделаешь, они тебя любят и помогают, если не правильно, они тоже тебя любят и тоже помогают по жизни выйти из твоих неправильных различений, и перестать контачить с сат-аной. А стать чит-анандой, по-русски, читать ананду, «истину читай» и так далее. Не по санскриту, а по-русски. Санскрит и русский — это близко. Все. Увидели? Вот это тотемное мышление. А теперь подумайте, скольким тотемам, я специально на этом остановился. Потому что самая большая проблема у человека — это тотемы. Тотем нашей школы — вот Виталик сказал. Виталику можно повеситься. Он говорит: «Так не надо». Берите не Виталика, вы ученики. Ну и что, что я более подготовлен, чем вы в этом учении, вы в чем-то другом более подготовлены, в чем я не готов. Мы этим обмениваемся и растем вместе. Да, мне это поручили, и я здесь ведущий, да, я могу что-то утвердить, но если вы сказали: «Виталик сказал», дальше второй сферы мышления вы не пошли. Вы утвердили тотем и перестали развивать свою логику, свой мыслеобраз. Вы не продумали, а что говорилось в учении Синтеза, не от Виталика, Пети, Кати, Васи, Инны, а в учении Синтеза как в Доме Отца, как такового, как строится сфера мышления, а не что я по этому поводу сказал. Как строится Дом Отца, а не то, что я по этому поводу сказал. Понимаете разницу? И вот истинное различение не в том, как это есть, и вы строите эти связи. Потом вы можете, что говорил Виталик или кто-то другой, но не тотемно, как «Виталик сказал», а вспоминая, что об этом говорилось, чтобы использовать для различения. Опять же фраза, «так сказал Виталик», говорит только о том, что человек сам различить не может, открытым текстом. Хотя может я этих, сейчас некоторых, подрублю этим, и опираются на авторитет, из меня уже делая статую. Зачем мне ходить каменным болваном? А ведь к этому все идет. То есть мы не исполняем элементарный закон Будды «увидел Будду — убил Будду». Можно по-другому сказать: «Мы говорили на семинаре вот так-то, давайте поразмыслим».</w:t>
      </w:r>
    </w:p>
    <w:p w14:paraId="4B3AA4A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Не Виталик сказал, ни кто-то, мы поговорили вместе, потому что здесь я говорил в других телах, может быть я говорил, но мы, в общем, вместе идем. Значит, «мы говорили». Правильный будет подход? Правильно. Или на семинаре Виталия мы об этом говорили, давайте поразмыслим, что из этого выходит, если уж очень хочется привязать к этому. Но если Виталик сказал, вы себя припечатали и не мной, а своей позицией. Вот видите разные варианты различения? Вы сказали, что из этого семинара идет, то есть человек уже может вам доверить, что это не ваше, а идет от опытного ученика. Понимаете? Вы уже не припечатали ни себя, ни человека тотемно, кто сказал. Вы сказали о том, что это велось так на семинаре, значит давайте это изучать и этому следовать. Правда, совсем другой язык, не печатающий? И все начинается со слов, «вначале было слово». Все начинается с различения. И вот пока мы растем авторитетами, мы растем в мудрости, не мудростью, а </w:t>
      </w:r>
      <w:r w:rsidRPr="006C5CE9">
        <w:rPr>
          <w:rFonts w:eastAsia="Times New Roman"/>
          <w:i/>
          <w:lang w:eastAsia="ru-RU"/>
        </w:rPr>
        <w:t>в</w:t>
      </w:r>
      <w:r w:rsidRPr="006C5CE9">
        <w:rPr>
          <w:rFonts w:eastAsia="Times New Roman"/>
          <w:lang w:eastAsia="ru-RU"/>
        </w:rPr>
        <w:t xml:space="preserve"> мудрости. То есть идем к ней и растем как? Эфирно. Скажу вам по-другому, более страшно. Если связать мышление с глобусами, </w:t>
      </w:r>
      <w:r w:rsidRPr="006C5CE9">
        <w:rPr>
          <w:rFonts w:eastAsia="Times New Roman"/>
          <w:i/>
          <w:lang w:eastAsia="ru-RU"/>
        </w:rPr>
        <w:t>второе мышление — второй глобус</w:t>
      </w:r>
      <w:r w:rsidRPr="006C5CE9">
        <w:rPr>
          <w:rFonts w:eastAsia="Times New Roman"/>
          <w:lang w:eastAsia="ru-RU"/>
        </w:rPr>
        <w:t xml:space="preserve">. Авторитеты. Само слово «авторитеты», переведите на простой язык, бандитский, авторитет сказал. Авторитет — само слово, какого глобуса? Для второго, кошачьего. Лев рыкнул, кошки побежали. В представлении об авторитетах в нашей жизни — это то же самое. </w:t>
      </w:r>
      <w:r w:rsidRPr="006C5CE9">
        <w:rPr>
          <w:rFonts w:eastAsia="Times New Roman"/>
          <w:i/>
          <w:lang w:eastAsia="ru-RU"/>
        </w:rPr>
        <w:t>Неправильные мифы — омары</w:t>
      </w:r>
      <w:r w:rsidRPr="006C5CE9">
        <w:rPr>
          <w:rFonts w:eastAsia="Times New Roman"/>
          <w:lang w:eastAsia="ru-RU"/>
        </w:rPr>
        <w:t xml:space="preserve">, распуская щупальца не правильными мифами, и на иллюзиях, наваждениях, некорректностях. Поэтому правильное различение, о котором говорил Будда, остается до сих пор одним из главных, важных накоплений человека, чтоб не попадать под кошек и не попадать под омаров. И тут надо, с одной стороны, и видеть подготовку каждого человека, каждому по сознанию, каждое учение, то есть научиться различить, что несет учение. То есть, нельзя выкидывать всё подряд при этом. Надо знать, что у Христа было что-то ценное, у Кришны было что-то ценное, у Будды что-то ценное, различить это и не говорить, «что Будда сказал», да? Это уже авторитет, а «правила Будды гласят». Это уже различения, давайте это используем. Правда, разные вещи? И в итоге, вы будете выходить на истинную дорогу, правильную. </w:t>
      </w:r>
    </w:p>
    <w:p w14:paraId="23CB47ED" w14:textId="77777777" w:rsidR="003D4382" w:rsidRPr="006C5CE9" w:rsidRDefault="003D4382" w:rsidP="006C5CE9">
      <w:pPr>
        <w:ind w:firstLine="284"/>
        <w:jc w:val="both"/>
        <w:rPr>
          <w:rFonts w:eastAsia="Times New Roman"/>
          <w:b/>
          <w:lang w:eastAsia="ru-RU"/>
        </w:rPr>
      </w:pPr>
      <w:r w:rsidRPr="006C5CE9">
        <w:rPr>
          <w:rFonts w:eastAsia="Times New Roman"/>
          <w:b/>
          <w:lang w:eastAsia="ru-RU"/>
        </w:rPr>
        <w:t>Третья сфера мышления.</w:t>
      </w:r>
    </w:p>
    <w:p w14:paraId="48931DD9"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Я просто по чуть-чуть зачищаю наши сферы мышления, поэтому о некоторых долго говорим. Тотемное мышление у нас оказалось очень большим, чистить приходилось много, еще не все. То есть, мы главное-то открыли. Помните, я говорил о мышлении, а огонь идет, вы зачищаете себя. Это не значит, что вы поменяетесь до конца. Знаете почему? Потому что есть такое понятие, как привычные мысли. Вам надо еще изменить стиль мышления будет после этого. Это следующая часть после сфер мышления, изменить стиль мышления. Ладно, теперь мы пойдем чуть полегче. Третью сферу мышления, еще нам понадобится зачищать, а там чем выше сфера мышления, тем </w:t>
      </w:r>
      <w:r w:rsidRPr="006C5CE9">
        <w:rPr>
          <w:rFonts w:eastAsia="Times New Roman"/>
          <w:lang w:eastAsia="ru-RU"/>
        </w:rPr>
        <w:lastRenderedPageBreak/>
        <w:t xml:space="preserve">будет легче, уже будем сразу говорить, потому что мало мыслей на тех уровнях. Третья сфера мышления — это формальная. Я знаю, что в человечестве есть такое представление, как формально-логическое, все, так вот забегая вперед, скажу. Логическая сфера мышления — четвертая. И с позиции Отца формальная — третья и логическая четвертая — это разные сферы мышления, поэтому формально-логические связи — это всего лишь попытка связать тройку и четверку, и все. Но при этом формальное мышление — третье, логическое — четвертое. Это разные законы, разные сферы мышления, разные действия, все разное. Формальное мышление — это мышление, которое из всего простраивает идеальную форму. Оно так и называется, формальное. Его задача — из любого момента простроить идеальную форму. Идеальную форму выражения мысли, идеальную форму сложения слов, идеальную форму человека, идеальную форму любого объекта, форму, без содержания. Для того, чтобы простроить форму, в этой сфере мышления есть так называемая </w:t>
      </w:r>
      <w:r w:rsidRPr="006C5CE9">
        <w:rPr>
          <w:rFonts w:eastAsia="Times New Roman"/>
          <w:b/>
          <w:lang w:eastAsia="ru-RU"/>
        </w:rPr>
        <w:t>маленькая мысль. Называется понимание</w:t>
      </w:r>
      <w:r w:rsidRPr="006C5CE9">
        <w:rPr>
          <w:rFonts w:eastAsia="Times New Roman"/>
          <w:lang w:eastAsia="ru-RU"/>
        </w:rPr>
        <w:t xml:space="preserve">. Так вот, когда вы меня понимаете, вы всего лишь простроили форму, общий взгляд на то, что я говорил, суть и содержание вы уже не взяли. Когда мне человек говорит: «Я тебя понимаю», я вижу — не понимает, что дальше говорить бесполезно. Ибо человек взял по форме все, что я ему говорил, а если он не берет содержание, он не идет вглубь и ничему не учится. И можно прекрасно строить пониманиями красивые формы, любые, и не прийти ни к чему, ибо содержания не будет в этом или нет в этом. Увидели? Осознали? Да, да, да с пониманием сложно, поэтому смотрите еще слово </w:t>
      </w:r>
      <w:r w:rsidRPr="006C5CE9">
        <w:rPr>
          <w:rFonts w:eastAsia="Times New Roman"/>
          <w:i/>
          <w:lang w:eastAsia="ru-RU"/>
        </w:rPr>
        <w:t>по-нимание</w:t>
      </w:r>
      <w:r w:rsidRPr="006C5CE9">
        <w:rPr>
          <w:rFonts w:eastAsia="Times New Roman"/>
          <w:lang w:eastAsia="ru-RU"/>
        </w:rPr>
        <w:t>, поверхностное внимание. При этом человек считает, что он глубоко понимает. Знаете, есть люди, которые пониманием прямо все в тебе. Они действительно стремятся понять, но у них самая сильная активность, третья сфера мышления. А надо не понять стремиться, а взять общее понимание и уйти в логику, начать связывать мысли между собой со своими мыслями, с чужими мыслями, с тем, что ты раньше знал, с тем, что ты сейчас знаешь, как это строится, как это действует — связывать. Тогда ты выходишь из понимания и начинаешь идти в логику, а если ты ни с чем не связываешь, а только слушаешь, что говорит человек и понимаешь, ты в формальной сфере мышления. А если учесть, что формальная сфера мышления, третья — это астральный план, а любая эмоция и чувство рождаются тоже из формы, но это еще и план тела, то формальная сфера мышления активирует у человека что? Повышенную эмоциональность, повышенную чувствительность. Чувственность — это уже полезно. Это уже выход из формальной сферы мышления, но еще связка с нею. Это не значит, что надо быть бесчувственным, не дай вам Бог. Я лишь говорю, если у вас много эмоциональных или чувствительных форм, таких проявлений, это значит, у вас в мыслях активней всего формальная сфера мышления. Даже если вы много знаете, даже если вы о многом думаете, даже если вы защитили кандидатскую, докторскую, профессор или академик, сфера мышления останется формальной. Знаете почему? Потому что третья сфера мышления ориентируется не на физический план, а на астральный. А астральный план пяти мерный, поэтому все, что для нас в физике может быть еще и содержанием, но если вы понимаете, содержание дальше третьей сферы мышления или астрала, не идет. Если вы в докторской пишете, что академик сказал то-то, профессор сказал то-то, и с вас требуют постоянной ссылки на великих научных светил, которые дальше своих книг иногда не светят, и своих кабинетов тоже, то вас приводят к какой мудрости? К эфирной, тотемной. Ведь нужно не ссылаться, я что делать? Связывать логически.</w:t>
      </w:r>
    </w:p>
    <w:p w14:paraId="4EECE400" w14:textId="77777777" w:rsidR="003D4382" w:rsidRPr="006C5CE9" w:rsidRDefault="003D4382" w:rsidP="006C5CE9">
      <w:pPr>
        <w:ind w:firstLine="284"/>
        <w:jc w:val="both"/>
        <w:rPr>
          <w:rFonts w:eastAsia="Times New Roman"/>
          <w:lang w:eastAsia="ru-RU"/>
        </w:rPr>
      </w:pPr>
      <w:r w:rsidRPr="006C5CE9">
        <w:rPr>
          <w:rFonts w:eastAsia="Times New Roman"/>
          <w:lang w:eastAsia="ru-RU"/>
        </w:rPr>
        <w:t>Таких настоящих диссертаций, даже докторских, раз, два и обчелся. Я в свое время по педагогике начал разбираться с диссертациями, по педагогике докторских. Нашел одну, которую можно применить в школе целой. Все. Из нескольких десятков. Все не мог посмотреть, там их валом. Я взял по названиям самых близких, ценных, важных экспериментов. Из десятка нашел одну, и то в Москве в докторской библиотеке. Все остальное на пониманиях, как должна педагогика делать что-нибудь. Как бы это печально ни смотрелось, я не знаю, может быть в других и есть что-нибудь ценное, но фактически на формальном понимании строится современное образование.</w:t>
      </w:r>
    </w:p>
    <w:p w14:paraId="70F3A97E"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Посмотрите на форму школ. Почему дети выходят из школы с повышенной эмоциональностью, с психическими нарушениями? Потому что само знание, которое они получают по учебникам, простроено формально, а значит, строят из них кого? Формалистов. Оттараторил как правильно. Нет, там приучают решать задачи, но только надо как правильно, пойми, как решать задачу, не выведи логику решения задачи, а пойми, то есть понимание, как решать задачу. Чувствуете разницу? В итоге, третья сфера мышления становится чуть ли не главной по жизни, астральной. И раньше это развивало человечество, потому что демоны были на втором плане, а человек как бы на </w:t>
      </w:r>
      <w:r w:rsidRPr="006C5CE9">
        <w:rPr>
          <w:rFonts w:eastAsia="Times New Roman"/>
          <w:lang w:eastAsia="ru-RU"/>
        </w:rPr>
        <w:lastRenderedPageBreak/>
        <w:t xml:space="preserve">третьем астральном. А сейчас человек вышел на четвертый. И фактически, это становится чадами Божьими, ну понятно, чадо — это дети. И если эту систему образования в шестой расе не преодолеть, то вначале из школы выходят чадо формально обученное, потом жизнь его строит, чтобы оно стало человеком. Что нам очень часто показывают в западных школах, с их подходом к образованию. С пистолетами с войнушками ходят, чадочки работают и так далее. В общем надо строить по-новому. Это как пример целой системы, где это развивается, к сожалению, на данный момент, не отдельных находок, не отдельных школ, где есть какие-то ценные вещи, а системы в целом. Это я уже говорю профессионально. Вот если вы хотите увидеть, система в целом формально строится на пониманиях, хотя есть отдельные школы, отдельные находки, отдельные прекрасные возможности. </w:t>
      </w:r>
    </w:p>
    <w:p w14:paraId="4EBA2A47" w14:textId="77777777" w:rsidR="003D4382" w:rsidRPr="006C5CE9" w:rsidRDefault="003D4382" w:rsidP="006C5CE9">
      <w:pPr>
        <w:ind w:firstLine="284"/>
        <w:jc w:val="both"/>
        <w:rPr>
          <w:rFonts w:eastAsia="Times New Roman"/>
          <w:lang w:eastAsia="ru-RU"/>
        </w:rPr>
      </w:pPr>
      <w:r w:rsidRPr="006C5CE9">
        <w:rPr>
          <w:rFonts w:eastAsia="Times New Roman"/>
          <w:lang w:eastAsia="ru-RU"/>
        </w:rPr>
        <w:t>Ладно, теперь побежим быстрее.</w:t>
      </w:r>
    </w:p>
    <w:p w14:paraId="56F4C806"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Четвертая сфера мышления — логическая</w:t>
      </w:r>
      <w:r w:rsidRPr="006C5CE9">
        <w:rPr>
          <w:rFonts w:eastAsia="Times New Roman"/>
          <w:lang w:eastAsia="ru-RU"/>
        </w:rPr>
        <w:t xml:space="preserve">. Понятно, что связывает все мысли, строит логические вещи, значит, основой логики является анализ, я думаю, это понятно. Тут мы многое изучали, но здесь есть одна маленькая заковырка, вот вслушайтесь, пожалуйста, на востоке истинные мастера, есть восточная мудрость и философия, четко утверждает, что </w:t>
      </w:r>
      <w:r w:rsidRPr="006C5CE9">
        <w:rPr>
          <w:rFonts w:eastAsia="Times New Roman"/>
          <w:i/>
          <w:lang w:eastAsia="ru-RU"/>
        </w:rPr>
        <w:t xml:space="preserve">если ты сам логически внутри себя построил что-то правильно, то в этой логической простройке ты познал истинную реальность. </w:t>
      </w:r>
      <w:r w:rsidRPr="006C5CE9">
        <w:rPr>
          <w:rFonts w:eastAsia="Times New Roman"/>
          <w:lang w:eastAsia="ru-RU"/>
        </w:rPr>
        <w:t>Понятно, да? Поэтому из логики должна вырастать новая реальность, из правильной логики, а у человечества сложился такой тип, что если ты связал, как ты считаешь правильно из твоих позиций логических, то это логика, а это смесь формально-логических мышлений. То есть, это посередине, это и не форма, но и не логика. Поэтому в человечестве называется формальная логистика, по большому счету логика должна привести к логоичности, или если взять в Иерархии, к логистике, где за основу берутся Законы. Вспомните, на четвертом плане, что проявляется? Столп Дома Отца, четвертая сфера мышления, логика. Что за основу логики берется? Четкое простроение Дома Отца как, что есть на том или ином плане. Давайте так, мне предлагали учение тольтеков. Я его читал? Ни в жизнь и не прикоснусь даже, ну если только Учитель скажет. Как я высчитал, что там находится? Я просто знал исторически, что тольтеки жили в Америке, что это погибшая раса. Я знаю, что все индейцы — это остатки четвертой расы и несут все ее элементы. Логика. Из зала вопрос: «И майя тоже?» Майя, в переводе на санскрит, иллюзия, дальше продолжать? Все. Даже не надо включать, надо просто расшифровывать, толь-теки, то-тем, вначале было слово. Каменные головы, большие шарообразные, которые они создавали, каменные, в память о головах падших атлантов. Ольмеки, которые вместе с ними этим занимались, и так далее. Мекать надо меньше, «ме». Увидели? В итоге, если ты знаешь четко по каким законам строится тот или иной Дом Отца, ты можешь вывести логически анализируя, что перед тобой. Можно найти ценное, находки тольтеков? Можно, но если б я хотел синтезировать учение Синтеза, я бы поискал, может быть, ничего не нашел.</w:t>
      </w:r>
    </w:p>
    <w:p w14:paraId="07AA6D0B" w14:textId="77777777" w:rsidR="003D4382" w:rsidRPr="006C5CE9" w:rsidRDefault="003D4382" w:rsidP="006C5CE9">
      <w:pPr>
        <w:ind w:firstLine="284"/>
        <w:jc w:val="both"/>
        <w:rPr>
          <w:rFonts w:eastAsia="Times New Roman"/>
          <w:lang w:eastAsia="ru-RU"/>
        </w:rPr>
      </w:pPr>
      <w:r w:rsidRPr="006C5CE9">
        <w:rPr>
          <w:rFonts w:eastAsia="Times New Roman"/>
          <w:lang w:eastAsia="ru-RU"/>
        </w:rPr>
        <w:t>Есть варианты, когда синтезировать ничего не надо, более того, нельзя. Почему? Синтезировать нечем. Ну не трогай кое-что, пахнуть меньше будешь, потому что в Дом Отца некоторое не синтезируется. Почему? Его давно надо уже даже не в утиль, даже не почву удобрять этим, чтоб что-то новое выросло, а просто забыть, как не знаю что, а мы этим еще пользуемся, как прахом земным, и считаем, что из этого выйдут какие-то великие учения. В древности они могли быть великими, сейчас уже нет. Вот логика простраивается на основе Законов Дома Отца или на основе простроения Дома Отца на каждом плане, как он строится. И чтобы правильно выйти правильно в логистику, есть маленькая заковырка. Вы должны следовать не тем условиям, которые у вас сложились в Доме Отца ментальном, допустим. Ведь логика отслеживает ваши условия по Домам Отца. А вы должны следовать тем условиям, которые Отец на ментальном плане создал или Отец создал на физическом плане. О! видите? Стали говорить о логике, стали чуть-чуть плавать. Логистика.</w:t>
      </w:r>
    </w:p>
    <w:p w14:paraId="3025F0D3" w14:textId="77777777" w:rsidR="003D4382" w:rsidRPr="006C5CE9" w:rsidRDefault="003D4382" w:rsidP="006C5CE9">
      <w:pPr>
        <w:ind w:firstLine="284"/>
        <w:jc w:val="both"/>
        <w:rPr>
          <w:rFonts w:eastAsia="Times New Roman"/>
          <w:lang w:eastAsia="ru-RU"/>
        </w:rPr>
      </w:pPr>
      <w:r w:rsidRPr="006C5CE9">
        <w:rPr>
          <w:rFonts w:eastAsia="Times New Roman"/>
          <w:lang w:eastAsia="ru-RU"/>
        </w:rPr>
        <w:t>Что это значит? Смотрите, у вас на физическом плане сложились какие-то условия жизни: профессии, привычек, возможностей, семьи, квартиры, условия жизни внешние. И накопились какие-то внутренние условия: как вы мыслите, как вы живете, как вы думаете, о чем, что вы там накопили, да? Условия, вместе внутренние и внешние условия создают Дом Отца физический. Это Дом Отца? Дом Отца. Логика: на физическом плане можно на него ориентироваться? Ни в коем случае. Если вы начнете логически ориентироваться на свои условия жизни, логистики как следования Логосу не будет. Что такое Логос</w:t>
      </w:r>
      <w:r w:rsidRPr="006C5CE9">
        <w:rPr>
          <w:rFonts w:eastAsia="Times New Roman"/>
          <w:lang w:eastAsia="ru-RU"/>
        </w:rPr>
        <w:fldChar w:fldCharType="begin"/>
      </w:r>
      <w:r w:rsidRPr="006C5CE9">
        <w:instrText xml:space="preserve"> XE "Логос" </w:instrText>
      </w:r>
      <w:r w:rsidRPr="006C5CE9">
        <w:rPr>
          <w:rFonts w:eastAsia="Times New Roman"/>
          <w:lang w:eastAsia="ru-RU"/>
        </w:rPr>
        <w:fldChar w:fldCharType="end"/>
      </w:r>
      <w:r w:rsidRPr="006C5CE9">
        <w:rPr>
          <w:rFonts w:eastAsia="Times New Roman"/>
          <w:lang w:eastAsia="ru-RU"/>
        </w:rPr>
        <w:t xml:space="preserve">? Слово, которое проявляется в жизни, или Законы </w:t>
      </w:r>
      <w:r w:rsidRPr="006C5CE9">
        <w:rPr>
          <w:rFonts w:eastAsia="Times New Roman"/>
          <w:lang w:eastAsia="ru-RU"/>
        </w:rPr>
        <w:lastRenderedPageBreak/>
        <w:t xml:space="preserve">Отца, которые существуют для физической реальности, или это Логос проявленный, он идет из ваших слов Отца и строит план истинной реальности для физического плана. </w:t>
      </w:r>
      <w:r w:rsidRPr="006C5CE9">
        <w:rPr>
          <w:rFonts w:eastAsia="Times New Roman"/>
          <w:i/>
          <w:lang w:eastAsia="ru-RU"/>
        </w:rPr>
        <w:t>Если вы научитесь расшифровывать свой план Отца и Слово Отца, вы начнете входить в логоичность, следовать истинной логике.</w:t>
      </w:r>
      <w:r w:rsidRPr="006C5CE9">
        <w:rPr>
          <w:rFonts w:eastAsia="Times New Roman"/>
          <w:lang w:eastAsia="ru-RU"/>
        </w:rPr>
        <w:t xml:space="preserve"> Если вы начнете изучать Законы Отца для физического плана и законы логоического проявления, вы тоже будете входить в истинную логику. Если этого не будет, если вы не будете это связывать, то истинной логики не будет, истинных связей тоже не будет и анализировать, будет не на чем. Даже если вы будете проводить свои правильные жизненные примеры, если вы не будете связывать это с Законами Отца, это ни к чему не приведет. Поэтому вот здесь, в логике, я бы вам советовал очень четкую вещь, потому что логика — это вершина левого полушария, очень четко вначале изучить Законы Дома Отца. Условия, которые Отец простраивает для каждого плана. Чем? Познай себя. Изучи строение человека. Вот сразу скажу — звучание. Логический анализ, где? Центральное сердце Духа, мы сегодня это осмысляли. Правильно? Вот если вы это простроили, вам уже есть с чем работать, а если не простроили? Допустим, симфония Высшей Души, скажете «там не может быть», может быть, это ж тоже душа, только Высшая душа проявляет какую музыку? Метагалактическую, Глобальную. </w:t>
      </w:r>
    </w:p>
    <w:p w14:paraId="3A94A07A" w14:textId="77777777" w:rsidR="003D4382" w:rsidRPr="006C5CE9" w:rsidRDefault="003D4382" w:rsidP="006C5CE9">
      <w:pPr>
        <w:ind w:firstLine="284"/>
        <w:jc w:val="both"/>
        <w:rPr>
          <w:rFonts w:eastAsia="Times New Roman"/>
          <w:lang w:eastAsia="ru-RU"/>
        </w:rPr>
      </w:pPr>
      <w:r w:rsidRPr="006C5CE9">
        <w:rPr>
          <w:rFonts w:eastAsia="Times New Roman"/>
          <w:lang w:eastAsia="ru-RU"/>
        </w:rPr>
        <w:t>Или музыка сфер, сфер чего? Монады. Но это музыка. Значит, привязаны к чему? К астралу. Чья монада? Коши на сегодняшний день. Я говорил, что музыка может вывести в чашу. Сферы мышления где встречается? Сферы? В ментале и на монаде. Астральная музыка может вывести в монаду? Да ни в коем случае! То есть монада может выразить музыку вышестоящую метагалактическую, идущую с астро-плазменного плана. О! Некоторые получили ответ, сейчас будут искать такую музыку. А у нас есть такая музыка? Вы второй ответ возьмите. Для этого надо играть на каких музыкальных инструментах? Астро-плазменных. О! Уже четкий ответ. Вот уже пошел логический анализ, когда вы видите условия Дома Отца. Вот человек, который не думает, он уже скажет, да, это музыка астро-плазменная. А если ему скажешь: «А инструмент есть такой?» Все. Увидели? И вот на этом попадают многие и делают гениальные выводы по пустому поводу. Поэтому музыка сфер может быть или на монаде, исходя из метагалактической музыки или на другой монаде, которая находится на ментальном плане и сейчас отвечает за глобус кошей. Раньше за глобус демонов. Почему на ментальном? Потому что я говорил, что истинное звучания Центрального сердца Духа выводит нас на Чашу сердца. Чаша сердца своим звучанием оттуда что делает? Сферы монады нижестоящие, которые у вас еще в эго болтаются, если они не доработаны, звенят и звучат. Да, да, да, так и происходит. И называется это музыка сфер, которые еще не отработаны с нижестоящих глобусов и работают в вышестоящих. Что я сделал? Разрушил одну из сильнейших иллюзий многих учеников по поводу музыки сфер. На ментальном плане логикой, и большую мифологему на физическом плане. Все.</w:t>
      </w:r>
    </w:p>
    <w:p w14:paraId="72DD2948" w14:textId="77777777" w:rsidR="003D4382" w:rsidRPr="006C5CE9" w:rsidRDefault="003D4382" w:rsidP="006C5CE9">
      <w:pPr>
        <w:ind w:firstLine="284"/>
        <w:jc w:val="both"/>
        <w:rPr>
          <w:rFonts w:eastAsia="Times New Roman"/>
          <w:lang w:eastAsia="ru-RU"/>
        </w:rPr>
      </w:pPr>
      <w:r w:rsidRPr="006C5CE9">
        <w:rPr>
          <w:rFonts w:eastAsia="Times New Roman"/>
          <w:lang w:eastAsia="ru-RU"/>
        </w:rPr>
        <w:t>Сфера может звучать? Да. Какая? Психическая. Почему? Потому что Центральное сердце Духа третье, третья сфера — психическая. В монаде, подчеркиваю, третья сфера. Тогда третья сфера, какая у нас в мышлении? Формальная. Музыка сфер, на что нас выводит? На формальное мышление, на общие эмоции и чувства по поводу. При этом сама музыка правильная вещь, нужна. Музыка сфер в какой-то мере нужна, вопрос только в том, какая? Увидели? И вот мы логически осмыслили на основе Законов Отца, связывая все во всем, синтезируя, что такое музыка сфер из ничего, я просто вспомнил этот пример. Инна не даст соврать, нигде никогда не расшифровывал. Любой другой пример давайте, начнем связывать элементики знания Дома Отца по планам и найдем выход. Ладно, древнееврейская Каббала, простой пример, тоже со сферами. Дерево сефирот или сефира, да? Дерево, точно дерево, уже понятно, первый смысл — глобус разумных дубов, но это сфера, значит это монада, монада висящая, сферы монады, сферы, висящая на дереве, это монада выраженная для глобусов, в современном состоянии, разумных дубов. В древнем состоянии это может быть великое учение, которое вообще дало понимание сфер, но ведь евреи изначально материалисты, они Каббале следуют, значит они повязаны на материи, значит вершина этого учения где будет? В материальной монаде, ибо Глобальной в то время вообще и не пахло, да? Материальная монада — это максимум ментал. А монада</w:t>
      </w:r>
      <w:r w:rsidRPr="006C5CE9">
        <w:rPr>
          <w:rFonts w:eastAsia="Times New Roman"/>
          <w:lang w:eastAsia="ru-RU"/>
        </w:rPr>
        <w:fldChar w:fldCharType="begin"/>
      </w:r>
      <w:r w:rsidRPr="006C5CE9">
        <w:instrText xml:space="preserve"> XE "Монада" </w:instrText>
      </w:r>
      <w:r w:rsidRPr="006C5CE9">
        <w:rPr>
          <w:rFonts w:eastAsia="Times New Roman"/>
          <w:lang w:eastAsia="ru-RU"/>
        </w:rPr>
        <w:fldChar w:fldCharType="end"/>
      </w:r>
      <w:r w:rsidRPr="006C5CE9">
        <w:rPr>
          <w:rFonts w:eastAsia="Times New Roman"/>
          <w:lang w:eastAsia="ru-RU"/>
        </w:rPr>
        <w:t xml:space="preserve"> разумных дубов, как вы думаете, где находится? На нашей с вами физике. Вот почему они так привязаны к материи. Видите, как простой вывод? Все очень просто. «Вначале было слово».</w:t>
      </w:r>
    </w:p>
    <w:p w14:paraId="29859B81"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Для примера, монада омаров находится на эфирном плане, так, все. Монада кошей на ментальном плане. Подумайте, свяжите, пойдете. Омары живут в деинтегральной вселенной, — </w:t>
      </w:r>
      <w:r w:rsidRPr="006C5CE9">
        <w:rPr>
          <w:rFonts w:eastAsia="Times New Roman"/>
          <w:lang w:eastAsia="ru-RU"/>
        </w:rPr>
        <w:lastRenderedPageBreak/>
        <w:t xml:space="preserve">характеризующиеся два плана. Два плана связали, эфир и физику, допустим, десять планов делим пополам, да? Пять планов вверху, значит на эфире пять планов омарных, в том числе, монадических. Ладно, у них там шесть планов, три на три, три — наша физика, три — эфир. Монада входит в тройку вышестоящую, эфир. Кто не успел продумать, что я сказал, тот очень четко должен выучить планы строения вселенных и взаимосвязь двух миров. Что есть огненные планы, а есть тонко физические или материальные. Все. И любое количество планов делится на два: материальных и огненных. Шесть планов — три материальных, три огненных. Все. Десять планов равно — пять материальных плюс пять огненных. Четырнадцать планов — семь материальных плюс семь огненных. Восемнадцать планов — девять материальных плюс девять огненных. Поэтому для Глобального человека наши девять планов человеческих — это материя. Монада — вершина материи, девятый план? А для него это физика Глобальная. Что я сказал? Очень просто все сказал. Физика — это ж материя Глобальная. Некоторые испугались, что я сказал. А оказывается, все просто, только надо анализировать, связывать, как строятся планы человеческого глобуса, как строятся планы Глобального человечества. Увидели? Вот вам анализ. Можно скоростной сделать, можно простой сделать. Но логика, когда ты знаешь, как это есть на планете, и складываешь разные связи, у тебя рождается логика, логистика как таковая, а если не и с чего, и не с чем связывать, и ты не знаешь, как это строится, что у тебя сложится? То, что сложится, то и будет, называться. И еще такой момент. Логика ведет к Логосу, правильно? В обратном варианте, только простраивая логику правильно, мы можем вырастить в себе Логоса. То есть, Логос планеты может в нас действовать, только если мы будем правильны логически. Если у нас логики нет, Логос планеты нам скажет: «Я здесь, но ты меня, батенька, или тетенька не поймешь, нечем». Само слово понимание ниже логики. Он что нам сказал? Что ты сидишь в понималках, а не в анализе. Потому что если б мы анализировали Логосом, он бы сказал: «Ты меня не проанализируешь». В нас это даже смешно звучит, насколько мы привыкли к понималкам. Это как, «не ругайтесь при мне страшными словами». </w:t>
      </w:r>
    </w:p>
    <w:p w14:paraId="05AB7085"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Пятая сфера мышления, ассоциативная, пятая сфера мышления — ассоциативная.</w:t>
      </w:r>
      <w:r w:rsidRPr="006C5CE9">
        <w:rPr>
          <w:rFonts w:eastAsia="Times New Roman"/>
          <w:lang w:eastAsia="ru-RU"/>
        </w:rPr>
        <w:t xml:space="preserve"> И занимается хорошей маленькой мыслью, называется синтез. Вы скажете, есть огонь Синтеза, а есть мысль, которая синтез, синтетическая. Что это значит? Берете слово «баба» и делаете на него ассоциацию. С одной стороны, женщина, с другой стороны есть такая фамилия Баба. Не обязательно Саи Баба, это уже другое Саи. У нас есть Учитель Баба, это не Саи Баба, просто имя индийское. Третье, баб — это Отец, отсюда баба или бала — Отец один, ну Садбала, Шамбала. В других вариантах биб — Отец, тоже бывает, это уже совсем самый древний вариант, сейчас он забыт и не пользуются, да. Биб-ли-я — отец ли я. Ассоциативное слово по Библии нашел в Питере, только сейчас. Только сейчас нормально адекватно, некоторые говорят, что я ругаюсь на семинаре. Это не ругань, это анализ слов: б-ибли-я, перевожу на русский язык — имеет ли меня Отец или не имеет. Только возьмите это самым бандитским языком. «Вначале было слово». Эта книга открывается с этих слов. Вначале был Логос. В переводе с греческого, что? Логика, четкий анализ, что несет каждое слово. Дальше идет ассоциация. Все ассоциации, любые, на каждое слово правильны. Сложил все ассоциации, получил синтез и уже знаешь, как действовать. Не сложил или что-то упустил, синтез мысли не получил, и не будешь знать как действовать, даже логически все простроив. Да, да, а если продолжить слово «баба», то для детей это бабушка, а не женщина, для древних народов баба — это каменное изваяние, становящееся на холме, как коллективное погребение в поморских культурах, по-моему, могу ошибиться. Их так и называют, каменные бабы, в музеях исторических. Сейчас перед казино ставят, кем ты выйдешь, зайдя сюда, называется. Каменным человеком. Не исполнил волю Отца, стал соляным столпом. Откуда это пошло? Из Библии. Каменный столп — это что? Каменная баба. Вот почему в культурах пошли ставить каменные бабы, правда, историки никогда с этим не согласятся. Это ж с Христианством связь, какие Христиане у древне языческих народов? Вопрос кто ставил и почему? Может быть, это не древние и не языческие народы были, а просто коллективные захоронения народа кочевого, Христианского, или военного в походах, тоже вариант. И не обязательно это народ просто военные действия, сложили? Братская могила, каменная баба сверху. И никакой это не народ, оказывается, сделал, во! </w:t>
      </w:r>
    </w:p>
    <w:p w14:paraId="1D084AD4"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Видите, как много разных ассоциаций на одну и ту же тему, только о бабе. А был еще такой мусульманский святой, тоже Баба, отсюда бахаи пошло и так далее, так далее, так далее. Сложился Синтез? Когда ты к Отцу выходишь и говоришь, баба, то, что в голове у тебя есть, Отец тут же в </w:t>
      </w:r>
      <w:r w:rsidRPr="006C5CE9">
        <w:rPr>
          <w:rFonts w:eastAsia="Times New Roman"/>
          <w:lang w:eastAsia="ru-RU"/>
        </w:rPr>
        <w:lastRenderedPageBreak/>
        <w:t>синтезе это смотрит, все твои ассоциации, то тебе и бабахнет, обратно от Отца. Причем получишь ты сразу со всех сторон этих ассоциаций. Если ты в синтезе этих ассоциаций не вывел четкую мысль, что для тебя звучит как баба, что ты имеешь в виду под этим.</w:t>
      </w:r>
    </w:p>
    <w:p w14:paraId="622B5672" w14:textId="77777777" w:rsidR="003D4382" w:rsidRPr="006C5CE9" w:rsidRDefault="003D4382" w:rsidP="006C5CE9">
      <w:pPr>
        <w:ind w:firstLine="284"/>
        <w:jc w:val="both"/>
        <w:rPr>
          <w:rFonts w:eastAsia="Times New Roman"/>
          <w:lang w:eastAsia="ru-RU"/>
        </w:rPr>
      </w:pPr>
      <w:r w:rsidRPr="006C5CE9">
        <w:rPr>
          <w:rFonts w:eastAsia="Times New Roman"/>
          <w:lang w:eastAsia="ru-RU"/>
        </w:rPr>
        <w:t>Так вот, иногда люди удивляются: сказал одно, а получил такое…. Только потому, что в этих ассоциациях он не имеет чего-то ясного, однозначного для Отца. Старый вариант человеческий — «а пошел ты». Вдумайтесь! А — отрицание, пошел, то есть, отрицаешь, что ты идешь. Ты. В итоге реального, для Отца, здесь только последнее местоимение, «ты». Раз ты тыкнул, то по закону зеркала, обратно тебе что идет? Только уже от Отца. Ты сказал, и по Закону Отца поставил зеркало, что этот человек зеркалит тебя. Тот человек может ничего не имел в виду, но по закону зеркала тебе от природы должен пойти ответ на тебя, потому что ты тыкнул, и ты стал тыквой. Знаете, как говорят: «Тыквочка ты моя», выращивая глобус. Уже даже не разумных дубов, разумных тыкв на глобусе разумных дубов, и не замечают этого. Вот и все ассоциации. «Зайчик ты мой», «пушистик ты мой, тазик ты мой» и по всем остальным связочкам. Вот это ассоциации. Вы скажете, это и смешно и так, но это реально действует в Доме Отца, на это дается четкий ответ, и ты этим становишься. Тут же. Причем, на ментальном плане для ментального тела, это аксиома, это база данных, без этого нельзя. Мы с вами успели пройти только пять сфер мышления. Наверное, мы здесь не успеем задержаться, потому что в десять зал закроют. Сейчас сделаем практику, а у нас двенадцать сфер мышления, завтра мы пойдем быстрее. Я на пяти первых остановился потому, что они у нас самые, самые, ну вы поняли почему, поняли почему. Теперь все начинаете следить, а почему понимание употребляется? Из пяти сфер мышления посередине какое? Третье, астральное, формальное, поэтому, пройдя пятерку, мы остались посередине где? В троечке, вот еще закон анализа. Сколько вы прошли, берите золотую середину. Прошли десять — максимальное усвоение пять, а остальное только на сверхусилии. Вот мы десять Домов Отца прошли, более-менее реально свободно — пять, все остальное на сверхусилии. Закон Отца. Надо же еще что-то стяжать? Нет, вам все дали, там сложилось, но если вы в практике не делали сверх усилие шесть, семь, восемь, девять, десять, сами, а только шли за мной, там вас потенциализировали, но использовать вы будете только когда вы туда выйдете со своим усилием. Пополам называется, так по-русски, да мне все пополам по ассоциациям. Из всех дел он берет на пятьдесят процентов. Задумайтесь об этом. Поэтому пятьдесят процентов действуют всегда по полной программе, а пятьдесят процентов всегда надо стяжать, запомните. Это правило пятой сферы мышления. Всегда, в любом действии, чтобы кто вам, что не говорил. Пятьдесят процентов — это ваше свободное созидание. Ни в коем случае от него не отказывайтесь, благодаря этому вы и растете. Даже когда вам дают любые блага. Вы должны из этих благ сделать пятьдесят процентов и сказать, что на пятьдесят процентов вы еще вырастите. Дали миллион, вы должны поставить цель — два. Миллион взять, второй начать зарабатывать. Рубль заработать и пойти дальше, вот только потом имеете тратить право, тогда Отец воздаст наверняка. Если вам подарили, дали, если вы заработали, понятно, пятьдесят процентов в дугу, пятьдесят процентов от ваших усилий, может и не в дугу, увидели? Поэтому, если вы посчитаете на пятьдесят процентов зарплаты вы живете, вторые пятьдесят процентов куда-то растекаются, если вы не правильно складываете. Если правильно складываете, все правильно происходит. Сферы мышления. Сейчас тот огонь, что мы получили в Домах Отца первых пяти, мы направим на организацию пяти сфер мышления первых. Завтра по остальным Домам Отца, на остальные пять сфер мышления. Потому что Дом Отца обязательно связан с мышлением. Помните? Силой мысли мы простраиваем окружающую реальность.</w:t>
      </w:r>
    </w:p>
    <w:p w14:paraId="33A02C6E" w14:textId="77777777" w:rsidR="003D4382" w:rsidRPr="006C5CE9" w:rsidRDefault="003D4382" w:rsidP="006C5CE9">
      <w:pPr>
        <w:pStyle w:val="15"/>
      </w:pPr>
      <w:bookmarkStart w:id="10" w:name="_Toc152362701"/>
      <w:r w:rsidRPr="006C5CE9">
        <w:t>Практика. Возожжённость пяти сфер мышления Огнем Дома и Огнем сфер мышления Отца ФА</w:t>
      </w:r>
      <w:bookmarkEnd w:id="10"/>
    </w:p>
    <w:p w14:paraId="22D549B6"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Итак, мы погружаемся вглубь себя, воспламеняемся всем накопленным огнем, синтезируемся с Владыками Метагалактического Дома Отца Кут Хуми и Фаинь. Воспламеняя все Дома Отца, возожженные в нас. </w:t>
      </w:r>
    </w:p>
    <w:p w14:paraId="6B79851C"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Синтезируемся с Отцом планетарным ФА, Матерью планетарной ФА, Дочерью планетарной ФА и Сыном планетарным ФА. И в этом кресте возжигаем 5 наших сфер мышления. </w:t>
      </w:r>
    </w:p>
    <w:p w14:paraId="2FF473A4"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Мы направляем огонь 5-го Дома Отца, причинного, в 5-ю сферу мышления, ассоциативную. Огонь 4-го Дома Отца ментального в 4-ю сферу мышления, логическую. Огонь 3-го Дома Отца </w:t>
      </w:r>
      <w:r w:rsidRPr="006C5CE9">
        <w:rPr>
          <w:rFonts w:eastAsia="Times New Roman"/>
          <w:i/>
          <w:lang w:eastAsia="ru-RU"/>
        </w:rPr>
        <w:lastRenderedPageBreak/>
        <w:t xml:space="preserve">астрального в 3-ю сферу мышления формальную. Огонь 2-го Дома Отца, эфирного, во 2-ю сферу мышления тотемную. И огонь физического Дома Отца в 1-ю сферу мышления, мифическую или мифологическую. </w:t>
      </w:r>
    </w:p>
    <w:p w14:paraId="500526C8"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мы отдаем на благо восходящих эволюций все наши ментальные конструкции 5-ти сфер мышления, не соответствующие Новой Эпохе Синтеза (пауза) в Воле Отца.</w:t>
      </w:r>
    </w:p>
    <w:p w14:paraId="70AD9614"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в этом огне синтезируемся нашей 1-й сферой мышления с первой сферой мышления Отца ФА, возжигаясь ее огнем. </w:t>
      </w:r>
    </w:p>
    <w:p w14:paraId="4E636BC9"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2-й сферой мышления со 2-й сферой мышления Отца ФА, возжигаясь его огнем. </w:t>
      </w:r>
    </w:p>
    <w:p w14:paraId="572AD4DC"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3-й сферой мышления с 3-й сферой мышления Отца ФА, возжигаясь его огнем. </w:t>
      </w:r>
    </w:p>
    <w:p w14:paraId="2134E9C5"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4-й сферой мышления с 4-й сферой мышления Отца ФА, возжигаясь его огнем. </w:t>
      </w:r>
    </w:p>
    <w:p w14:paraId="05F8E8FC"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5-й сферой мышления с 5-й сферой мышления Отца ФА, возжигаясь его огнем. </w:t>
      </w:r>
    </w:p>
    <w:p w14:paraId="390ECAC9"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воспламеняемся огнем пятеричной мысли Отца ФА в нас. И утверждая развертывание, развитие и восхождение нашего мышления и нашего ментального тела в синтезе с мышлением и ментальным телом Отца ФА в каждом из нас. Аминь. </w:t>
      </w:r>
    </w:p>
    <w:p w14:paraId="0786668D"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в этом огне благодарим планетарную четверицу, Владык Дома Отца и ваших Владык, Учителей индивидуальных и выходим из практики.</w:t>
      </w:r>
    </w:p>
    <w:p w14:paraId="4A18E76B" w14:textId="77777777" w:rsidR="003D4382" w:rsidRPr="006C5CE9" w:rsidRDefault="003D4382" w:rsidP="006C5CE9">
      <w:pPr>
        <w:ind w:firstLine="284"/>
        <w:jc w:val="both"/>
        <w:rPr>
          <w:rFonts w:eastAsia="Times New Roman"/>
          <w:lang w:eastAsia="ru-RU"/>
        </w:rPr>
      </w:pPr>
    </w:p>
    <w:p w14:paraId="3872D68D" w14:textId="77777777" w:rsidR="003D4382" w:rsidRPr="006C5CE9" w:rsidRDefault="003D4382" w:rsidP="006C5CE9">
      <w:pPr>
        <w:ind w:firstLine="284"/>
        <w:jc w:val="both"/>
        <w:rPr>
          <w:rFonts w:eastAsia="Times New Roman"/>
          <w:lang w:eastAsia="ru-RU"/>
        </w:rPr>
      </w:pPr>
      <w:r w:rsidRPr="006C5CE9">
        <w:rPr>
          <w:rFonts w:eastAsia="Times New Roman"/>
          <w:lang w:eastAsia="ru-RU"/>
        </w:rPr>
        <w:t>Эта практика сделана наполовину, чтобы вы за следующие сутки смогли как бы перестроиться, чтобы ваша материя могла реорганизоваться. Я спросил: «Почему наполовину?» Значит сила практики такова, что вначале надо дать материи пристроиться, а потом возжигать сферы мышления, связанные с огненными планами. Понятно, да? И еще помните, что 5-я сфера мышления, на которой мы закончили — это шутка. Сутки — шутки — это Дзен, поэтому если вы не будете относиться ко всему в свободе и смехе, вы от серьезности можете умереть с мышлением Отца ФА. Я серьезно. Поэтому, с одной стороны, это серьезно и важно, с другой стороны, завтра будьте свободны, да и сегодня вечером, усваивая этот огонь, потому что любые ваши привязки могут нагромоздить такие а-а-а, если вы не будете на это смотреть просто и с шуткой, серьезно. Те, кто завтра не придут, потом индивидуально с координаторами после завтрашней практики доделайте эту практику по всем сферам мышления, двенадцати. Но это потом. Завтра мы сделаем эту практику, как Учитель ее простроит, потом так же индивидуально это доделать. Лучше с координаторами, группой собраться и сделать. Потому что один — это хорошо, а много — это лучше. Все понятно. Спасибо за внимание.</w:t>
      </w:r>
    </w:p>
    <w:p w14:paraId="289DC188" w14:textId="77777777" w:rsidR="003D4382" w:rsidRPr="006C5CE9" w:rsidRDefault="003D4382" w:rsidP="006C5CE9">
      <w:pPr>
        <w:pStyle w:val="15"/>
      </w:pPr>
      <w:bookmarkStart w:id="11" w:name="_Toc152362702"/>
      <w:r w:rsidRPr="006C5CE9">
        <w:t>День второй</w:t>
      </w:r>
      <w:bookmarkEnd w:id="11"/>
    </w:p>
    <w:p w14:paraId="47163DDF" w14:textId="77777777" w:rsidR="003D4382" w:rsidRPr="006C5CE9" w:rsidRDefault="003D4382" w:rsidP="006C5CE9">
      <w:pPr>
        <w:ind w:firstLine="284"/>
        <w:jc w:val="both"/>
        <w:rPr>
          <w:rFonts w:eastAsia="Times New Roman"/>
          <w:lang w:eastAsia="ru-RU"/>
        </w:rPr>
      </w:pPr>
      <w:r w:rsidRPr="006C5CE9">
        <w:rPr>
          <w:rFonts w:eastAsia="Times New Roman"/>
          <w:lang w:eastAsia="ru-RU"/>
        </w:rPr>
        <w:t>Добрый вечер! Мы продолжаем работу и сразу с места в карьер, мы включаемся в работу мышление. Сразу же, сразу же первая такая фраза по поводу вчерашнего. Определение Учителя, чем мы с вами вчера занимались — «камни двигали». Причем это сказалось там, я не знаю, как на вас, на мне, в том числе, тоже сказалось. Я свои тоже двигал, какие конструкции, которые у нас были по накоплениям прошлых, в том числе в прошлых воплощениях, мы не учли вчера с вами маленькую, но очень важную деталь, маленькую, но она в корне меняет смысл нашей четвертой ступени. У вас четвертый Файв. Вот вчера я забыл об этом сказать, и сам вообще забыл об этом думать. Четвертая ступень и четвертая ступень, а как только мы доходим до ступени Файва, второй, третий, то не зависимо от подготовки учеников, дается стяжание, причем стяжание не для конкретных учеников, как подтверждение условий работы Файва. Для четвертого Файва</w:t>
      </w:r>
      <w:r w:rsidRPr="006C5CE9">
        <w:rPr>
          <w:rFonts w:eastAsia="Times New Roman"/>
          <w:lang w:eastAsia="ru-RU"/>
        </w:rPr>
        <w:fldChar w:fldCharType="begin"/>
      </w:r>
      <w:r w:rsidRPr="006C5CE9">
        <w:instrText xml:space="preserve"> XE "Файв" </w:instrText>
      </w:r>
      <w:r w:rsidRPr="006C5CE9">
        <w:rPr>
          <w:rFonts w:eastAsia="Times New Roman"/>
          <w:lang w:eastAsia="ru-RU"/>
        </w:rPr>
        <w:fldChar w:fldCharType="end"/>
      </w:r>
      <w:r w:rsidRPr="006C5CE9">
        <w:rPr>
          <w:rFonts w:eastAsia="Times New Roman"/>
          <w:lang w:eastAsia="ru-RU"/>
        </w:rPr>
        <w:t xml:space="preserve"> таких главных ступеней две: четвертая, там, где проверяется начало, что вы есть и двенадцатая, где вы проверяетесь по полной программе, чем вы становитесь. Чем вы стали, может быть, это некорректно, а чем вы становитесь. Вчера, начиная работать с мышлением, я уже в конце семинара понял, что все, такая тяжесть, что, прям сверхтяжесть. Думаю, вроде с Домами Отца, вроде и огня много, вроде и всего пять сфер мышления, а потом подумал, может быть десять Домов Отца своим огнем, они может просто нас придавили, мы не успели проработать огонь, поэтому тяжело по сферам мышления. </w:t>
      </w:r>
    </w:p>
    <w:p w14:paraId="3B506815"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Думаю, ну ладно, огонь, списал все на огонь, на Дом Отца, тяжело. Слишком много Огня, слишком много начал выдавать из мышления, из мышления нашего, и когда мы вечером пообщались с Учителем, тоже такой, никакой, я говорю: «Четвертая ступень, в чем дело?» Он </w:t>
      </w:r>
      <w:r w:rsidRPr="006C5CE9">
        <w:rPr>
          <w:rFonts w:eastAsia="Times New Roman"/>
          <w:lang w:eastAsia="ru-RU"/>
        </w:rPr>
        <w:lastRenderedPageBreak/>
        <w:t xml:space="preserve">говорит: «Все в порядке. Камни двигали». С одной стороны свои, с другой стороны, мы как четвертый Файв, рюкзачок четвертого плана на себя, и пошли двигать камни. Поэтому, сразу же перед тем, как мы войдем в шестую сферу мышления, сразу же, мы должны отследить такой маленький моментик. Мы работаем не только за себя, а еще и за папу Карла, такого всепланетарного папу Карла, называемого человечеством. И задача любого Файва, и вы вчера с ней наконец-таки столкнулись — это проводить огонь или проводить энергетику, или быть учениками не только для внутреннего, индивидуального роста, как ученика, а еще и когда ученики коллективно работают с окружающим человечеством. Эта работа может выражаться внешняя, то есть организация групп, лекции, в общем-то — Файв, а есть еще работа внутренняя, когда через учеников идут определенные активации окружающего мира. Как вчера, во второй практике мы в такую активацию вошли. Вспомните, мы вчера сферы мышления сливали со сферами мышления Отца ФА. Как только в любом месте идет активация слияния с Отцом, особенно узко конкретно, а узкое конкретное является, понятно, активация с Отцом ФА, то вот в этой конкретной активации идет воспламенение однозначно не для самого человека одного, а для всех окружающих. То есть, фактически, идет работа с планетарными сферами мышления. Не важно, как это сказывается индивидуально. Это просто такой закон. Как только ученик сливается с Отцом ФА в какой-то конкретной активации, он тут же начинает действовать не только для себя, даже если он работал для себя, но и со всеми окружающими. </w:t>
      </w:r>
    </w:p>
    <w:p w14:paraId="16B5BFD4"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Итак, </w:t>
      </w:r>
      <w:r w:rsidRPr="006C5CE9">
        <w:rPr>
          <w:rFonts w:eastAsia="Times New Roman"/>
          <w:b/>
          <w:lang w:eastAsia="ru-RU"/>
        </w:rPr>
        <w:t>шестая сфера мышления — образная</w:t>
      </w:r>
      <w:r w:rsidRPr="006C5CE9">
        <w:rPr>
          <w:rFonts w:eastAsia="Times New Roman"/>
          <w:lang w:eastAsia="ru-RU"/>
        </w:rPr>
        <w:t>. Если мы просто назовем, что она образная, она нам ничего не даст. Образная, образы, мы все образы представляем, но давайте вспомним то, о чем мы вчера говорили, мифологическая — видим целостный взгляд на мир. Как мы каждый индивидуально смотрим на мир. Смотрим. Вот сегодня мы уже работали с некоторыми учениками, индивидуальный разговор был, у нас называется работой, просто общение. Как ученик смотрит на мир, с тех позиций он начинает действовать то с Учителем, то с другими учениками, то с другими обстоятельствами. А вот как человек смотрит на мир, так он на нас попытался от всей души объяснить свою позицию, да? То есть, вот это целостное — это миф, миф восприятия. Нам очень странно называть это мифом. В принципе, это все имеет изначальную точку — миф. Как только вы вошли в миф, вы заложили зачатки, зачатки начала нашего образа. Запомните, все начинается с мифа. Вы можете иметь развитое образное мышление, вы можете воображать идеально, но действовать в образах вы начинаете с мифа. Если вы не правильно простроите свой целостный взгляд на мир, свой миф, ваши образы будут зависеть только от неправильного мифологического построения. Обратите на это внимание. Очень часто люди работают с образным мышлением просто в развитии воображения, но источником воображения, началом, причиной любых образов является ваш внутренний миф, ваша концепция окружающего мира. Называется она миф. Кстати вчера то, что мы упустили: Миф — наша Солнечная система живет в ноте ми, а ф — это форма, форма ми, фото-ми, да? То есть моментальная, четкая, целостная, целостный взгляд на то, какой есть Отец даже не на планете, а в целом во всей Солнечной системе. Понятно, в конкретном маленьком условии.</w:t>
      </w:r>
    </w:p>
    <w:p w14:paraId="558CE575" w14:textId="77777777" w:rsidR="003D4382" w:rsidRPr="006C5CE9" w:rsidRDefault="003D4382" w:rsidP="006C5CE9">
      <w:pPr>
        <w:ind w:firstLine="284"/>
        <w:jc w:val="both"/>
        <w:rPr>
          <w:rFonts w:eastAsia="Times New Roman"/>
          <w:lang w:eastAsia="ru-RU"/>
        </w:rPr>
      </w:pPr>
      <w:r w:rsidRPr="006C5CE9">
        <w:rPr>
          <w:rFonts w:eastAsia="Times New Roman"/>
          <w:lang w:eastAsia="ru-RU"/>
        </w:rPr>
        <w:t>Допустим, миф этого Центра «Другой мир». Называется Центр «Другой мир». Для вас это организация, где можно арендовать помещение разным группам, различной направленности Духа, духовным группам, но если вы посмотрите на миф чисто по названию — «Другой мир». Не тот, в котором мы живем, а тут же другой. С одной стороны, это хорошо, мы ходим в другое место, а с другой стороны, элемент конфликтности уже заложен в самом названии, это не твой мир. При всем уважении к этому Центру. Есть еще более сложный вариант восприятия, когда этот. Другой мир определяет еще более качественную позицию. Мировое</w:t>
      </w:r>
      <w:r w:rsidRPr="006C5CE9">
        <w:rPr>
          <w:rFonts w:eastAsia="Times New Roman"/>
          <w:lang w:eastAsia="ru-RU"/>
        </w:rPr>
        <w:fldChar w:fldCharType="begin"/>
      </w:r>
      <w:r w:rsidRPr="006C5CE9">
        <w:instrText xml:space="preserve"> XE "Мир" </w:instrText>
      </w:r>
      <w:r w:rsidRPr="006C5CE9">
        <w:rPr>
          <w:rFonts w:eastAsia="Times New Roman"/>
          <w:lang w:eastAsia="ru-RU"/>
        </w:rPr>
        <w:fldChar w:fldCharType="end"/>
      </w:r>
      <w:r w:rsidRPr="006C5CE9">
        <w:rPr>
          <w:rFonts w:eastAsia="Times New Roman"/>
          <w:lang w:eastAsia="ru-RU"/>
        </w:rPr>
        <w:t xml:space="preserve"> восприятие бывает разное, значит, ты видишь мир таким способом, а здесь видят мир совсем по-другому. Не обязательно от Духа, не обязательно от Отца что ты, что этот центр, да? Не важно как, всегда по-другому. Причем, не план видят, а этот мир, всегда по-другому. Он всегда другой, даже если ты стал видеть так, как здесь его видят. Допустим, вошел в храмовый зал, это твое, твоя религия, твоя община, но как только ты столкнулся здесь с каким-то обстоятельством, здесь по закону названия все должно стать тут же другое. Ты видишь так, тут же наоборот тебе должны все сделать. Вот это сложно принять иногда, но включается образное мышление. В мифе заложено «другой мир», а образное мышление раскручивает, что из этих двух слов можно достать.</w:t>
      </w:r>
    </w:p>
    <w:p w14:paraId="194B913F" w14:textId="77777777" w:rsidR="003D4382" w:rsidRPr="006C5CE9" w:rsidRDefault="003D4382" w:rsidP="006C5CE9">
      <w:pPr>
        <w:ind w:firstLine="284"/>
        <w:jc w:val="both"/>
        <w:rPr>
          <w:rFonts w:eastAsia="Times New Roman"/>
          <w:lang w:eastAsia="ru-RU"/>
        </w:rPr>
      </w:pPr>
      <w:r w:rsidRPr="006C5CE9">
        <w:rPr>
          <w:rFonts w:eastAsia="Times New Roman"/>
          <w:lang w:eastAsia="ru-RU"/>
        </w:rPr>
        <w:lastRenderedPageBreak/>
        <w:t>Вначале ассоциация, а потом из этих ассоциаций сложить некие образы ваших действий, то есть образы не вообще там где-то на облаках витающие, а конкретных ваших действий, которые тут же скажутся на ваше сознание, разум, тело, мышление, душу, на все. Если вы говорите, это на физике может не сказаться, — на физическое тело это может и не сказаться, а на разум однозначно, потому что разум ориентирован на мировое восприятие. Так это, заранее забежим вперед. Раз идет такая ориентировка на восприятие миров. Мышление, четвертая ступень ориентирована на восприятие планов. Нам сейчас легко, а пятая ступень, разум — это ориентировка на восприятие миров. Значит, здесь разум, который всегда по-другому ориентирован. Я ничего не имею, это я понимаю, что руководители этого центра сделали это бессознательно, они действовали с парадигмы Духа, чтобы показать, что у нас все люди, которые занимаются Духом живут как в другом мире. Это такая установка социума, и они из-за этого просто назвали так центр, и люди на это стягиваются, но при этом они попали в такой образ.</w:t>
      </w:r>
    </w:p>
    <w:p w14:paraId="030FEC44" w14:textId="77777777" w:rsidR="003D4382" w:rsidRPr="006C5CE9" w:rsidRDefault="003D4382" w:rsidP="006C5CE9">
      <w:pPr>
        <w:ind w:firstLine="284"/>
        <w:jc w:val="both"/>
        <w:rPr>
          <w:rFonts w:eastAsia="Times New Roman"/>
          <w:lang w:eastAsia="ru-RU"/>
        </w:rPr>
      </w:pPr>
      <w:r w:rsidRPr="006C5CE9">
        <w:rPr>
          <w:rFonts w:eastAsia="Times New Roman"/>
          <w:lang w:eastAsia="ru-RU"/>
        </w:rPr>
        <w:t>Есть еще другое название — «Иной мир», мир духа, во! Во! Тут тоже много игры, и мы начинаем сразу образами накручивать что? Разное содержание. Вот тут у нас следующий эффект, что любой образ обязательно несет нам содержание. Если мы хотим в форме увидеть какое-то содержание, мы должны увидеть образ вначале, а какой образ? А потом какое содержание. Иногда мы видим содержание, оно такое, но видим ли мы при этом образ? Конфликт этой сферы мышления заключается в двух вещах — ты видишь образ человека. Вот мой образ, закрыли глаза и представили, но ты не всегда знаешь его содержание. С другой стороны, ты узнал содержание человека, ты начинаешь терять образ. И рост этой сферы мышления заключается в том, чтобы четко, ясно, досконально видеть и образ, и содержание. Причем, содержание не абы какое ты надумал, а реальное, которое есть в этом образе. А чтобы увидеть реальное содержание, перед этим, помните, пятая сфера мышления, ты должен ассоциировать все связи. Помните, мы вчера взяли одно слово — баба? Сегодня мне был ответ по этому поводу. Еду в метро, реклама — маленькие бабки. Реклама сотового телефона, который стоит мало денег. Но там показано, извините, две рожи сущностные, которые сделаны из бабушек. Я б ни какую старушку, ни бабушку, не дай бог, в такое не ввел, поэтому это прикол и на бабках, прикол и на деньгах, но это прикол для товарищей, которые любят все извращать. Такая рожа баб, еще страшнее не передашь. Мне тут же показали ответ, на что можно еще ассоциировать, как только включили такое содержание и такой образ. Они попали соответственно во что? В некую форму. Потому что если вы видите образ, он связывается с формой, а если вы видите содержание, оно с формой не связывается. И начинается то, что у учеников называется «вхождение в новое», или «от Учителя пошло», или «нахожусь в потоке», или присутствую в чем-то. Это когда вы образ не видите, а, как некоторые говорят, чувствуете содержание, слово чувство убирай, просто содержание. Еще раз. Как только ученик находится в потоке, у вас просто содержание идет от тех образов, которые заложены вначале в этой сфере мышления, шестой, а потом действуют в вашем сознании на буддхи.</w:t>
      </w:r>
    </w:p>
    <w:p w14:paraId="14E7A008" w14:textId="77777777" w:rsidR="003D4382" w:rsidRPr="006C5CE9" w:rsidRDefault="003D4382" w:rsidP="006C5CE9">
      <w:pPr>
        <w:ind w:firstLine="284"/>
        <w:jc w:val="both"/>
        <w:rPr>
          <w:rFonts w:eastAsia="Times New Roman"/>
          <w:lang w:eastAsia="ru-RU"/>
        </w:rPr>
      </w:pPr>
      <w:r w:rsidRPr="006C5CE9">
        <w:rPr>
          <w:rFonts w:eastAsia="Times New Roman"/>
          <w:lang w:eastAsia="ru-RU"/>
        </w:rPr>
        <w:t>Еще раз. Поток — это накопленное содержание, организованное содержание, которое выражается на буддхическом плане как некое направление движения, которое мы привыкли называть потоком. И так, как это содержание действует более-менее постоянно у нас, или на буддхическом плане, мы его называем постоянным потоком. Пример. Быть в потоке Учителя — быть в постоянном содержании Учителя, перевод на русский язык, больше ни в чем. При этом это содержание может помогать вам, может — нет, но в этом мы находимся. Увидели? Поэтому, когда вы называете «быть в потоке», вы включаете шестую сферу мышления, и включаете то содержание, которое в первую очередь, вы накопили от этих образов на буддхическом плане. Вот и все. И Учитель, уже по вашему содержанию, если у вас действительно есть реальный с ним контакт, вкрапливает дополнительный огонь, дополнительную энергетику, дополнительное содержание, которое у вас по образу, через поток связи с Учителем, вслушайтесь, легче в вас входит и дополняет содержание всех других образов шестой сферы мышления. У вас было содержание и был такой же опыт. Образ внешний, содержание вот тут внутри спрятано. Идет от Учителя поток, вы в потоке Учителя. Вырос. Образ остался тот же, содержание выросло, образ стал чуть-чуть больше. Вот все, что происходит в потоке Учителя, вашем потоке, вообще в сознании.</w:t>
      </w:r>
    </w:p>
    <w:p w14:paraId="14F316A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Вы скажете, почему мы сейчас говорим о буддхи, когда это шестая сфера мышления? Да потому, что шестая сфера мышления отвечает за развитие мыслей, каких? Буддхических. Пятая сфера — причинных, четвертая сфера мышления — ментальных, поэтому мы, пытаясь простроить мысль, </w:t>
      </w:r>
      <w:r w:rsidRPr="006C5CE9">
        <w:rPr>
          <w:rFonts w:eastAsia="Times New Roman"/>
          <w:lang w:eastAsia="ru-RU"/>
        </w:rPr>
        <w:lastRenderedPageBreak/>
        <w:t xml:space="preserve">всегда занимаемся логикой. Четвертая сфера мышления — ментальный план, мысль, но шестая сфера мышления простраивая образ, занимается чем? Нашим сознанием. И наше сознание развертывается в голове образами. Поэтому говорят, воображение — это ключ к огненному миру. Есть такая фраза в других учениях. Чем ключ? Потому что если ты включил воображение, ты вошел в буддхический план, ты начал работать с сознанием, и примерный процесс увидели. Еще раз, шестая сфера мышления — это работа образов и содержания. У нас очень хочется сказать формы и содержания, классический научный коммунизм, да? Форма и содержание. Формальное у нас мышление — третье, поэтому если мы скажем: форма и содержание, то мы учимся работать третьей сферой мышления и шестой, без образов. И все, без образов, вслушайтесь, без образов. Форма и содержание без образов. Тогда ты конкретно видишь форму, статую или болванчика какого-то деревянного или иконы, и вкладываешь туда свое содержание. Вот в чем страшно, еще сложнее, да? Ладно, все. Сняли эти позиции. Это мы разрушаем связи, скрипим, двери открываются, движение. Все нормально. Пусть пока постоит там, пока ветра нет, поскрипит чуть-чуть </w:t>
      </w:r>
      <w:r w:rsidRPr="006C5CE9">
        <w:rPr>
          <w:rFonts w:eastAsia="Times New Roman"/>
          <w:i/>
          <w:lang w:eastAsia="ru-RU"/>
        </w:rPr>
        <w:t>(открывалась дверь в аудиторию)</w:t>
      </w:r>
      <w:r w:rsidRPr="006C5CE9">
        <w:rPr>
          <w:rFonts w:eastAsia="Times New Roman"/>
          <w:lang w:eastAsia="ru-RU"/>
        </w:rPr>
        <w:t xml:space="preserve">. Вот мы пошли по образам взаимосвязи шестой сферы мышления с третьей, всего лишь. Я показал взаимосвязь двух сфер мышления. Теперь смотрите. Так как шестая сфера мышления включает все нижестоящие и объясняет, что мы сделали, то шестая сфера мышления (ну давайте так, для вас, чтобы было легче, это не обязательно, ну примерно так) здесь содержание, здесь образ. Образ всегда зависит от содержания, он его оформляет. Но без содержания нет образа, поэтому от образа идет то, что мы на физике назвали бы формой. А от содержания идет то, что называется организацией формы. Помните, Будда, знаменитое изречение Будды, мы его оговорим: «ваше тело — это материализованная карма прошлых накоплений». Перевод на язык буддхического плана: тело, которое является выражением образа, Будда исходил из знания: по образу и подобию Божьему. По образу. При воплощении включает все программы ваших накоплений, то есть ваше содержание. И в итоге складываются две руки, две ноги и голова, у всех вроде пятиконечность, с относительными вариантами, а вот плотные генетические программы простроения клеток рождают разные лица, руки, линии рук, ног и так далее. Увидели? Содержание. Поэтому, это все шестая сфера мышления. С другой стороны, эта же сфера мышления выходит на буддхи. С этой работы начинает работать ваше сознание вначале, а потом буддхи как тело буддхическое на шестом плане. Поэтому, говоря сейчас об этой сфере мышления, мы уже входим и устремляемся на буддхический план. </w:t>
      </w:r>
    </w:p>
    <w:p w14:paraId="4CB88A36"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Проще шестую сферу мышления, я не знаю, как объяснить. Может это слишком образно, но объяснять логикой образы — это убивать их. Открытым текстом. Это знают все искусствоведы. Логически объяснить, что там происходит, можно только спектаклем или творчеством, поэтому у них свои языки, креативные, объясняют художественное творчество. Еще. Еще один момент. Посмотрите содержание, мы это написали сокращенно — сод, помните, древний город, уничтоженный по Библии — Содом. Сод — содержание, дом по-русски, вообще хорошо, дом. Содержание дома. В переводе на язык учеников, было уничтожено содержание дома, который жил не по Законам Отца, не правильно. В древних восприятиях домом не обязательно называли отдельную квартиру или отдельное жилище человека. Называли еще целый город или целую местность, которая являлась домом для всего племени. В целом, или для всех горожан. В греческом варианте — это идея дома-сада. Отсюда выросли греческие города, дом как город со своим садом, территорией, застроенной по особому содержанию, по специальной философии. Отсюда древнегреческая философия или древнеримская, строила философии городов, как правильно простраивать управление государственное тем или иным городом, то есть, как простроить содержание деятельности этого города и несла какой-то образ политического управления — так сфера мышления во вне выражается.</w:t>
      </w:r>
    </w:p>
    <w:p w14:paraId="5E9B2463"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Ладно. Вернемся к сфере мышления. Об образах мы поговорили. Любая сфера мышления, вырастает маленькая мысль, помните, низшая мысль вчера. Здесь возникает одна мысль, которая нас ведет к недоумению. Она называется цельность. Вот смотрите. </w:t>
      </w:r>
      <w:r w:rsidRPr="006C5CE9">
        <w:rPr>
          <w:rFonts w:eastAsia="Times New Roman"/>
          <w:i/>
          <w:lang w:eastAsia="ru-RU"/>
        </w:rPr>
        <w:t>На первой ступени есть такое понятие, как целостность, а на шестой ступени есть такое понятие, как цельность. То</w:t>
      </w:r>
      <w:r w:rsidRPr="006C5CE9">
        <w:rPr>
          <w:rFonts w:eastAsia="Times New Roman"/>
          <w:lang w:eastAsia="ru-RU"/>
        </w:rPr>
        <w:t xml:space="preserve"> есть, что значит цельность? Давайте представим воздушный шарик. Он накачан воздухом. Вот его, как воздушного шарика, оболочка, она целостная, воздух не выходит, да? Поэтому, на первой ступени первая сфера мышления занимается целостностью. Что она делает? Накачивает воздушные шарики вашими мифами. Миф — это вообще, воздушный шарик, имеющий определенную, четко организованную оболочку. И это развивается через тотемные связи, внутренние, да? Через </w:t>
      </w:r>
      <w:r w:rsidRPr="006C5CE9">
        <w:rPr>
          <w:rFonts w:eastAsia="Times New Roman"/>
          <w:lang w:eastAsia="ru-RU"/>
        </w:rPr>
        <w:lastRenderedPageBreak/>
        <w:t xml:space="preserve">формальные связи, насколько форма шарика соответствует тому, что внутри него находится, содержание, да? По чуть-чуть выстраивается. Через логические связи, то есть, начинается простройка воздуха внутри шарика по содержанию, через ассоциативные связи, берется ассоциация всех слов, всех связей внутри шарика. И в конце концов, когда эта вся четверочка простроилась, второго, третьего, четвертого, пятого сферы мышления, внутри шарика появляется организованное целое. Целостность, которая учитывает и образ, что шарик круглый, или удлиненный, или овальный, или, сейчас всякие такие шарики бывают, да? Закрученные в узел, есть и такие сейчас, да? Учитывает форму, и простроено адекватно содержание. Поэтому, цельность — это, можно сказать, единство формы и содержания. Но, по самому высокому счету, это правильнее бы назвать </w:t>
      </w:r>
      <w:r w:rsidRPr="006C5CE9">
        <w:rPr>
          <w:rFonts w:eastAsia="Times New Roman"/>
          <w:i/>
          <w:lang w:eastAsia="ru-RU"/>
        </w:rPr>
        <w:t>единство образа и содержания</w:t>
      </w:r>
      <w:r w:rsidRPr="006C5CE9">
        <w:rPr>
          <w:rFonts w:eastAsia="Times New Roman"/>
          <w:lang w:eastAsia="ru-RU"/>
        </w:rPr>
        <w:t>.</w:t>
      </w:r>
    </w:p>
    <w:p w14:paraId="00CFE3F4" w14:textId="77777777" w:rsidR="003D4382" w:rsidRPr="006C5CE9" w:rsidRDefault="003D4382" w:rsidP="006C5CE9">
      <w:pPr>
        <w:ind w:firstLine="284"/>
        <w:jc w:val="both"/>
        <w:rPr>
          <w:rFonts w:eastAsia="Times New Roman"/>
          <w:lang w:eastAsia="ru-RU"/>
        </w:rPr>
      </w:pPr>
      <w:r w:rsidRPr="006C5CE9">
        <w:rPr>
          <w:rFonts w:eastAsia="Times New Roman"/>
          <w:lang w:eastAsia="ru-RU"/>
        </w:rPr>
        <w:t>Как мы иногда ошибаемся в людях, мы видим его образ, такой любящий, хороший, все доверяемся любви, а внутри любви нет, содержания нет по любви. Как знаменитые наши конферансье говорят: «Увидел — влюбился, женился, в тот же день. Утром встал, а она, не умытая, и повесился». Образ и содержание. Или наоборот: она встала, посмотрела на действительное то чудо, которое реально, как оно есть, как это будет всю жизнь, и сама сбежала. Вот образ и содержание. И вы пошли ошибаться.</w:t>
      </w:r>
    </w:p>
    <w:p w14:paraId="4268B007" w14:textId="77777777" w:rsidR="003D4382" w:rsidRPr="006C5CE9" w:rsidRDefault="003D4382" w:rsidP="006C5CE9">
      <w:pPr>
        <w:ind w:firstLine="284"/>
        <w:jc w:val="both"/>
        <w:rPr>
          <w:rFonts w:eastAsia="Times New Roman"/>
          <w:lang w:eastAsia="ru-RU"/>
        </w:rPr>
      </w:pPr>
      <w:r w:rsidRPr="006C5CE9">
        <w:rPr>
          <w:rFonts w:eastAsia="Times New Roman"/>
          <w:lang w:eastAsia="ru-RU"/>
        </w:rPr>
        <w:t>Мы приходим к директору, у нас такой образ, директор — это такой умный человек, который складывает всю организацию, ее простраивает. А там сидит тщедушный: «А-а-а, ой, что вы мне рассказали». И начинает «лапшу» вашу выслушивать. Как вы оттуда выходите? Да, директор — это тряпка, это не содержание директора. Перестаете его уважать, а он, чтобы его уважали, начинает кричать на всех, требовать, лишать зарплаты, раздавать премии, лишь бы его уважали. В итоге, идет работа не коллективная, ради содержания этой фирмы или этого производства, а личностные связи: кто у кого и кто где начальник. И это всю жизнь по этой организации проходит, до тех пор, пока не будет такой руководитель, который видит совсем другое.</w:t>
      </w:r>
    </w:p>
    <w:p w14:paraId="4535D2B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 общем, прежде всего образ и содержание мы видим на людях. И наша главная задача — научиться на себе, и на других, выяснить полноту содержания того образа, который несет человек. Вслушайтесь, полноту. Если человек говорит о любви — это не значит, что он ею обладает. Если человек обладает любовью — это не значит, что он обладает полнотой любви по всем планам — содержание. Мы должны это проживать, или сердцем, как мы говорим, но сердце может ошибиться, или разумом, как мы это говорим, разум тоже может завести в тупик. А главное, мы должны это проживать образом. Есть даже такая фраза, не помню, из какого учения, называется хорошо «образом твоим, Господи!» Христиане так говорят — или «Образом Твоим», то есть полнотой содержания и образа Твоего, простраиваю себя или работаю над собой, не своим образом, а образом Твоим, Отче. Увидели? В принципе, правильная расшифровка содержания человека идет только в образном мышлении. </w:t>
      </w:r>
    </w:p>
    <w:p w14:paraId="3CE17113"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Если образное мышление работает правильно и целостность усваивается, это потом переходит от человека на любые, даже технические, вещи. Знаете такое, вот камера не работает. Вроде все кнопки нажимаешь — рабочая, ток идет, все в порядке, не знаешь, что делать. Человека, который с образом, он обязательно нажмет, или толкнет, или постучит в том месте, где все заработает. Он не знает, как это произойдет до конца, у него сработает автоматика. Бум! Вот, все работает. Как русский человек по телевизору — «на», и он уже показывает. В любой гостинице все знают, </w:t>
      </w:r>
      <w:r w:rsidRPr="006C5CE9">
        <w:rPr>
          <w:rFonts w:eastAsia="Times New Roman"/>
          <w:i/>
          <w:lang w:eastAsia="ru-RU"/>
        </w:rPr>
        <w:t>хряпнул</w:t>
      </w:r>
      <w:r w:rsidRPr="006C5CE9">
        <w:rPr>
          <w:rFonts w:eastAsia="Times New Roman"/>
          <w:lang w:eastAsia="ru-RU"/>
        </w:rPr>
        <w:t xml:space="preserve"> — заработает, </w:t>
      </w:r>
      <w:r w:rsidRPr="006C5CE9">
        <w:rPr>
          <w:rFonts w:eastAsia="Times New Roman"/>
          <w:i/>
          <w:lang w:eastAsia="ru-RU"/>
        </w:rPr>
        <w:t>не хряпнул</w:t>
      </w:r>
      <w:r w:rsidRPr="006C5CE9">
        <w:rPr>
          <w:rFonts w:eastAsia="Times New Roman"/>
          <w:lang w:eastAsia="ru-RU"/>
        </w:rPr>
        <w:t xml:space="preserve"> — не заработает. Советский стиль. Вот это единство образа и содержания, мы четко, интуитивно, по целости знали, что нужно сделать, чтоб это работало правильно, как нам надо. Это из шестой сферы мышления. </w:t>
      </w:r>
    </w:p>
    <w:p w14:paraId="2FBBC164"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Седьмая сфера мышления — мыслеформа</w:t>
      </w:r>
      <w:r w:rsidRPr="006C5CE9">
        <w:rPr>
          <w:rFonts w:eastAsia="Times New Roman"/>
          <w:b/>
          <w:lang w:eastAsia="ru-RU"/>
        </w:rPr>
        <w:fldChar w:fldCharType="begin"/>
      </w:r>
      <w:r w:rsidRPr="006C5CE9">
        <w:instrText xml:space="preserve"> XE "Мыслеформа" </w:instrText>
      </w:r>
      <w:r w:rsidRPr="006C5CE9">
        <w:rPr>
          <w:rFonts w:eastAsia="Times New Roman"/>
          <w:b/>
          <w:lang w:eastAsia="ru-RU"/>
        </w:rPr>
        <w:fldChar w:fldCharType="end"/>
      </w:r>
      <w:r w:rsidRPr="006C5CE9">
        <w:rPr>
          <w:rFonts w:eastAsia="Times New Roman"/>
          <w:lang w:eastAsia="ru-RU"/>
        </w:rPr>
        <w:t xml:space="preserve">. Она более простая и более интересная. Значит, </w:t>
      </w:r>
      <w:r w:rsidRPr="006C5CE9">
        <w:rPr>
          <w:rFonts w:eastAsia="Times New Roman"/>
          <w:i/>
          <w:lang w:eastAsia="ru-RU"/>
        </w:rPr>
        <w:t xml:space="preserve">мыслеформа предполагает синтез всех форм. </w:t>
      </w:r>
      <w:r w:rsidRPr="006C5CE9">
        <w:rPr>
          <w:rFonts w:eastAsia="Times New Roman"/>
          <w:lang w:eastAsia="ru-RU"/>
        </w:rPr>
        <w:t xml:space="preserve">Это такая мысль дизайнера. Вообще, седьмая сфера мышления — это для дизайнеров. Мыслеформа называется. Когда все формы сливаются между собой, любые: человек, животное, стол, доска, вот эти шарики, потолок, стены и рождают некую единую форму. Для нашей головы это звучит как сумасшествие. Условно, слейте вешалку с человеком, сухой, худой, очень не высокий человек с множеством рогов на голове. В народном мышлении это называется: человек готов повеситься, вешалка, а не жизнь. Мыслеформа. Я сейчас дал не содержание, хотя элементы содержания уже понятны. Как только мы увидели много рогов на голове, мы начинаем раскручивать, какое содержание. Прежде всего, по своим телесным необходимостям: или ему наставили рога, или он наставил рога. Народная мудрость, чисто </w:t>
      </w:r>
      <w:r w:rsidRPr="006C5CE9">
        <w:rPr>
          <w:rFonts w:eastAsia="Times New Roman"/>
          <w:lang w:eastAsia="ru-RU"/>
        </w:rPr>
        <w:lastRenderedPageBreak/>
        <w:t>физическая. Ученическая мудрость : каждый его рог, это его негативное качество при исполнении Законов Отца: гордыня, упрямство, упертость, недопущение чего-то, своеволие, самоволие, ну и так далее. Самоволие и своеволие — это разные вещи. Самоволие — от самости, своеволие — от эгоизма. Это разные вещи, очень разные. Самость — это как «я хочу!», всегда, а эгоизм — это «мой» принцип, будет так, как я считаю нужным. И разные рога отсюда растут. С позиций Отца это не нужно, потому что если есть принцип Отца, как ты есть, как это нужно по жизни, и живи. Зачем доказывать свои принципы? Это ж твои, личные, индивидуальные.</w:t>
      </w:r>
    </w:p>
    <w:p w14:paraId="50F6EAD9"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Они все равно стыкуются с окружающей природой Отца. А если это твои принципы, значит, ты уже заявил, что с принципами Отца это никакой связи не имеет, если это твои. А если это просто принципы, как есть по жизни, вот это уже что-то, там от Отца. Раз ты их видишь, то и от тебя тоже есть, ты же их видишь. Это работа мыслеформенного мышления. </w:t>
      </w:r>
      <w:r w:rsidRPr="006C5CE9">
        <w:rPr>
          <w:rFonts w:eastAsia="Times New Roman"/>
          <w:i/>
          <w:lang w:eastAsia="ru-RU"/>
        </w:rPr>
        <w:t>То есть, с одной стороны, связать по формам, с другой стороны, тут же раскрутить содержание.</w:t>
      </w:r>
      <w:r w:rsidRPr="006C5CE9">
        <w:rPr>
          <w:rFonts w:eastAsia="Times New Roman"/>
          <w:lang w:eastAsia="ru-RU"/>
        </w:rPr>
        <w:t xml:space="preserve"> А какое оно есть в этой связи всех форм? На мыслеформенном содержании построены все так называемые телесные шутки. Вот по телевизору показывают, да? Телесная шутка с разным содержанием. Это мыслеформа срабатывает. Актерская игра, вы начинаете реагировать, вы сюда вкладываете свое содержание, вам показывают мыслеформу кого-то, вы вкладываете свое содержание и смеетесь. Самая хорошая шутка — телесная. Когда ты показываешь какой-то предмет, отдай это на благо восходящих эволюций. Предмет, известный по формам в нашей советской истории, на «западе» бы не поняли. А у нас в советской истории, самый известный предмет — отдай на благо восходящих эволюций. Все, я показываю. Мыслеформа. Мыслеформа и содержание дает, как нижестоящая сфера мышления и мыслеформу дает. Но так отдавать нельзя, потому что ты спускаешь все, что накопил. Ты не отдаешь на развитие, а спускаешь в унитаз. Если вы мыслеформу воспроизвели правильно, посмеяться с этого можно, делать не стоит. Спустить в унитаз даже свои отрицательные накопления — это не получить развитие дальше. Ты отдал в никому, в никуда. Там понятно, съедят, но тебе Отец за это не даст ничего, потому что ты не другим отдал, а выкинул. Мыслеформа, которая раскрутила этот вариант. Значит, за счет чего происходят все эти раскрутки мыслеформы? </w:t>
      </w:r>
      <w:r w:rsidRPr="006C5CE9">
        <w:rPr>
          <w:rFonts w:eastAsia="Times New Roman"/>
          <w:b/>
          <w:lang w:eastAsia="ru-RU"/>
        </w:rPr>
        <w:t>Маленькая мысль называется аналогия. Мыслеформенное мышление, сфера мысли мыслеформенная, работает аналогиями.</w:t>
      </w:r>
      <w:r w:rsidRPr="006C5CE9">
        <w:rPr>
          <w:rFonts w:eastAsia="Times New Roman"/>
          <w:lang w:eastAsia="ru-RU"/>
        </w:rPr>
        <w:t xml:space="preserve"> Об аналогическом мышлении можно много говорить. Главное в этой аналогии что? Мы говорили о содержании и образе. Так вот, аналогия опирается уже на любой предмет, как до конца организованный образ. Но этот образ приобретает свои индивидуальные черты, то есть он жизненный. Унитаз с этим связан, он не сам по себе, да? А некая, в подсознании живое даже существо, можно сказать некая жизнь, которая выполняет свои функции. И мы вкладываем туда дополнительное содержание. Почему некая жизнь? Если мы туда можем спустить наши накопления, понятно, да? Мы говорим «спустить наши накопления», значит, там есть то существо, которое может принять наши накопления. </w:t>
      </w:r>
      <w:r w:rsidRPr="006C5CE9">
        <w:rPr>
          <w:rFonts w:eastAsia="Times New Roman"/>
          <w:b/>
          <w:lang w:eastAsia="ru-RU"/>
        </w:rPr>
        <w:t>В мыслеформе это обязательно — индивидуальные черты соответствующих накоплений человека</w:t>
      </w:r>
      <w:r w:rsidRPr="006C5CE9">
        <w:rPr>
          <w:rFonts w:eastAsia="Times New Roman"/>
          <w:lang w:eastAsia="ru-RU"/>
        </w:rPr>
        <w:t>. То есть, человек передает свои индивидуальные черты и как некоторые говорят люди — одухотворяют окружающую реальность. И как только вы четко решили, что эти стены имеют свой дух — дух стены. В обычной жизни вы это употребляете очень просто: «Эта стена на меня давит». Она чисто физически просто стоит, если у вас ощущение, что она на вас «давит», вы наделили ее свойствами живого существа, какими-то индивидуальными чертами. Она «давит». Так организовано пространство, что эти стены «давят», или «расширяют». Вот: «в зеркало уходите». Вы что, в «зеркало вошли?» Нет. Мы «уходим в зеркало». Почему? Мы там отражаемся и такое ощущение, что нас что-то отвлекает, и мы уходим туда. Мы можем это не замечать, но если мы замечаем, что мы туда уходим, то есть, нас подсознательно отвлекают, мы само зеркало наделили какими-то свойствами, не присущими ему, потому что оно нас просто отображает по Закону предмета. Но если мы туда уходим, мы включаем какие-то тонкие связи, связи духа. Всеми этими вариантами занимается мышление — мыслеформа, сфера мышления, мыслеформа, седьмой тип мышления.</w:t>
      </w:r>
    </w:p>
    <w:p w14:paraId="2B9C78A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Все эти связи выстраиваются аналогией, когда на тот или иной предмет мы накладываем четкий образ того, чего нам хочется. Допустим: стена «давит» — образ давления, и связываем содержание новое с той формой, которую мы делаем. А еще и связываем несколько форм. Если стена «давит», то она что может? Двигаться. В итоге, в предметной реальности, стена стоит, а в одухотворенной реальности стена двигается. То есть, мыслеформа: стены двигаются, машины летают. Помните? «Хорошо, что хоть коровы не летают» — мыслеформенное мышление. С одной стороны, шутка, но </w:t>
      </w:r>
      <w:r w:rsidRPr="006C5CE9">
        <w:rPr>
          <w:rFonts w:eastAsia="Times New Roman"/>
          <w:lang w:eastAsia="ru-RU"/>
        </w:rPr>
        <w:lastRenderedPageBreak/>
        <w:t>выдумало всю эту связку, всю эту конструкцию ментальную, чтоб мы видели и смеялись: мыслеформенное мышление. Потому что кроме коров, мы видим и другие процессы, которые могут происходить в связи с коровами. А в новую эпоху Мама концентрируется не на коровах, а на слонах. Некоторые ученики, с этой позиции, уже добавляют: Вам мало не покажется. Потому что, если корова только травку жует и говорит «Му», то слон имеет еще одну способность — набирать воду в хобот и пускать воду, когда ему заблагорассудится, когда ему что-то не понравится. Если у коровы нужно бояться только одной вещи, то у слона — уже двух. Мыслеформенное мышление все это должно мгновенно раскрутить, увидеть в образах, разложить содержание, связать разные формы между собой. Простроить некую картинку, даже схематичную реальность, что может быть. И засмеяться, или подумать, стоит ли это делать. Увидели? Из мыслеформенного мышления идут такие символические вещи, что корова — это священное животное Матери, у индийцев. Я уже сказал, что в следующую эпоху, священным животным Матери становятся слоники, как мы их называем, слоны. Не знаю почему, не знаю зачем, просто знаю. К слонам и к Маме, идет такая активация на слонах. Пока. На данный период точно, и это, я бы сказал, Генеша долго-долго был счастливым слоном, люди так к нему привыкли, плюс у чад Божьих ушли рога, рогатых уже нельзя показывать. У слона, конечно, есть бивни, но рогов нет. Бивни — это изо рта, как клыки, как у животных. Поэтому кошки и чада, если рвут мясо, это ближе к бивням, чем к рогам. И бивень — это для защиты в основном, а не сопротивление Отцу. Голова-то чистая. Я серьезно, серьезно. Поэтому все эти формальные, с одной стороны, признаки строения слона, они не важны. А с другой стороны, они важны и, создавая определенный символ-выражение Мамы в материи, очень четко играют на те, или иные возможности человека, на те, или иные позиции, на те, или иные его особенности, свойства, задачи, необходимости и так далее. Увидели? Мыслеобразное мышление. А теперь запомните: любые символы, любые арканы. Знаменитая такая вещь, даже слово, вслушайтесь, сим — вол, вол. В принципе тот же бык, та же корова Матери. Знак Матери. Символ. В будущем, наверное, сим-слоны. Симслон. У нас сейчас символ, тогда для будущего это надо взять, как сим-слон, если продолжить аналогию по мыслеформе. У нас тяжелые камни в голове, мы даже внутри смеяться боимся. Мы серьезно, ментально усваиваем седьмую сферу мышления. Все. Новые слова — это страсти Господни. Как заведет в тупик! Все, сняли этот образ. Хотя по жизни это идет. Есть такое новое понятие: словечко, «слот». Не важно. Это не важно. Это «слот» от слона, слон творческий — «слот». Очень хороший символ, но там он действует в разных вариантах, кто этим занимается, тот примерно меня понял. Хотя вы скажете: «Да это не так, да там разные виды взаимодействий».</w:t>
      </w:r>
    </w:p>
    <w:p w14:paraId="2CCD4EC6" w14:textId="77777777" w:rsidR="003D4382" w:rsidRPr="006C5CE9" w:rsidRDefault="003D4382" w:rsidP="006C5CE9">
      <w:pPr>
        <w:ind w:firstLine="284"/>
        <w:jc w:val="both"/>
        <w:rPr>
          <w:rFonts w:eastAsia="Times New Roman"/>
          <w:lang w:eastAsia="ru-RU"/>
        </w:rPr>
      </w:pPr>
      <w:r w:rsidRPr="006C5CE9">
        <w:rPr>
          <w:rFonts w:eastAsia="Times New Roman"/>
          <w:lang w:eastAsia="ru-RU"/>
        </w:rPr>
        <w:t>Но мыслеформенное мышление расшифровывает, в том числе и каждую букву, и разные корни, потому что слог только один, корень — слон. Где еще вы найдете другие слова с этим? Слой — разум. То есть, слот — это практически символ какого подплана? Второго уже. Вы четко выяснили, второго подплана атмы. Вот так мыслеформенное мышление связывает разные реальности. И с одной стороны, вы сможете знать, что такое обозначение слов, с другой стороны, вы уже можете увидеть, на что оно выходит. На второй подплан атмы. Вы скажете, зачем мне вся эта головная боль? А затем, что, как только ты начинаешь внутри себя что-то делать, все твои мысли ориентируются на эти символические или арканические связи. И как ты понимаешь, воспринимаешь, анализируешь, ассоциируешь и образуешь символ, о-бра-зу-ешь, я не оговорился, символ, то есть, какой образ в него вложишь, вот по таким связям и будет строиться твоя картинка реальности, связей форм. И чем больше там будет связей, тем интересней будет жить. Если ты видишь слона просто как слона, то он просто как слон существует. Но, если ты его ассоциируешь со связями Мамы, священных, не священных животных, с Генешиком, с моськой, по-русски, еще другими вариантами, тебе будет интересней воспринимать реальность самого слона с его движениями. В том, что копыт нет, в том, что через ноги идет вибрация у слона. Значит, если это символ Мамы, а через ноги слона идет вибрация, и он так общается на многие расстояния по земле. Чем Мама, в первую очередь, предполагает общаться с живыми существами дальше? Вибрацией. Вспоминаем ученические подходы. Мы все ощущаем, мы чувствуем вибрацию Учителей, сердце, то есть, работаем чисто эфирно с ними, и уже видим четкие связи, почему все это выросло в одной мыслеформенной картинке.</w:t>
      </w:r>
    </w:p>
    <w:p w14:paraId="5B53CCEE"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Я сейчас нарисовал картинку седьмой сферы мышления. Очень часто мы этим занимаемся, не замечая, что это всего лишь седьмая сфера мышления. Зачем это еще важно замечать? Как только </w:t>
      </w:r>
      <w:r w:rsidRPr="006C5CE9">
        <w:rPr>
          <w:rFonts w:eastAsia="Times New Roman"/>
          <w:lang w:eastAsia="ru-RU"/>
        </w:rPr>
        <w:lastRenderedPageBreak/>
        <w:t xml:space="preserve">срабатывает седьмая сфера мышления, она тут же связывает с седьмым планом. Мы уже изучали частично ключи Дома Отца. Для знания: семь — четыре, да? Чтобы выйти в Дух с ментального плана, в атму, что нужно сделать? Получается, включить соответствующую сферу мышления, седьмую. Ничем другим с ментального плана ты в Дух зайти не сможешь и значит, когда с небес Иисусу спускался Святой Дух, он должен был, сколько иметь сфер мышления? На сегодняшний момент — семь, а на момент Иисуса Христа — пять, даже четыре. Там атмический план был фактически четвертым, он рождался. По Блаватской пять. Увидели? Но другой парадокс. Если вы хотите быть в потоке, вы должны, как минимум, какую сферу мышления развить? Шестую, образную и заняться во-о-бра-же-ни-ем. При этом, выходя на поток, вы себя фиксируете где? На троечке. Выходя в атму, вы фиксируете себя где? На четверочке. Выходя в разум, на причинный план, вы фиксируете себя где? На двоечке. Ключи Дома Отца. Выходя в атму, тебя проверяют в Доме Отца четверкой. Выходя в буддхи, тебя проверяют в Доме Отца тройкой, выходя на причинный план, тебя проверяют эфиром, выходя на ментальный план, тебя проверяют чем? Физикой. Физикой проверяют, это вам знак, физикой проверяют. </w:t>
      </w:r>
    </w:p>
    <w:p w14:paraId="38E9BFD8"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Все. Проверили, вы осознали. Форму взяли, нас не нашли. Кто-то сейчас поднимется, спустится еще раз, может не зайдет, может он не к нам. Но он посчитал, что дверь закрыта. Вот проверка физики. Вам тут же Учитель все показал. Увидели? Вот вам еще одна связь. Это, с одной стороны, связано с ключами Дома Отца, с другой стороны, это то, на чем мыслеформенное мышление строит ваши проверки. Поэтому, когда вам говорят, что идут в поток Учителя, смотрите на организованность астрала. Когда вам говорят, что работают с арканами и с Лучом, смотрите на организованность ментала, вот этих всех сфер мышления, четкость. Когда работают с причинно-следственными связями, смотрите на организованность эфира. И запомните, работа с причинно-следственными отношениями, кармическими отношениями, это не работа причинного плана, уж если ты выходишь на причинный план, тебе с причинами не надо работать. Почему? Мыслеформенный ответ — ты среди них живешь. Грубо говоря, вы, вообще думаете, что вам с физическим планом, с физическим планом надо работать? Странно? Правда, сумасшествие звучит в словах? Это мыслеформенное мышление? Нет. Потому, что вы здесь живете! Если вы выходите на причинный план, вы там будете думать, что надо работать с причинами? Нет. Для вас это будет обычная реальность, в которой вы живете. Значит, если вы выходите для того, чтобы поработать с причинами, вы с какого тела должны работать? Минус четыре, со второго. А какой сферой мышления? Второй, но выходящей куда? В пятую. Вот вы уже учитесь работать со сферами мышления. Чтобы правильно отрабатывать причинно-следственные связи, у вас должны быть активны две сферы мышления — пятая и вторая. Чтобы правильно отрабатывать образ и содержание, поток это называется, у вас должны быть активны шестая сфера мышления и третья. Чтобы правильно жить в Духе, быть в Духе, у вас должны быть седьмая и четвертая, логика и мыслеформа, на сегодняшний момент. А чтобы правильно входить в огонь, у вас должны правильно работать восьмая и пятая сферы мышления. Почему? </w:t>
      </w:r>
    </w:p>
    <w:p w14:paraId="7A71A532"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Восьмая сфера мышления — мыслеобраз</w:t>
      </w:r>
      <w:r w:rsidRPr="006C5CE9">
        <w:rPr>
          <w:rFonts w:eastAsia="Times New Roman"/>
          <w:b/>
          <w:lang w:eastAsia="ru-RU"/>
        </w:rPr>
        <w:fldChar w:fldCharType="begin"/>
      </w:r>
      <w:r w:rsidRPr="006C5CE9">
        <w:instrText xml:space="preserve"> XE "Мыслеобраз" </w:instrText>
      </w:r>
      <w:r w:rsidRPr="006C5CE9">
        <w:rPr>
          <w:rFonts w:eastAsia="Times New Roman"/>
          <w:b/>
          <w:lang w:eastAsia="ru-RU"/>
        </w:rPr>
        <w:fldChar w:fldCharType="end"/>
      </w:r>
      <w:r w:rsidRPr="006C5CE9">
        <w:rPr>
          <w:rFonts w:eastAsia="Times New Roman"/>
          <w:lang w:eastAsia="ru-RU"/>
        </w:rPr>
        <w:t xml:space="preserve">, и мы, когда занимались магнитом,  — это пятая практика, — мы говорили, что в магните обязательно надо строить? Мыслеобраз, то есть, слияние с Отцом и Матерью, мы строим мыслеобраз, включаем восьмую сферу мышления, чтобы слиться с восьмым планом, атмо-монадическим. Даже, когда его еще не было, магнит возник и простраивал эти связи, чтобы атмо-монадический план рождался. Эта ж практика практически вышла из Учения Синтеза. Или готовила по всем другим источникам восприятие Синтеза Огня, как практика этого. Увидели? А раз мы строим мыслеобраз, мы выходим в восьмую сферу мышления. Восьмая сфера мышления связывает нас с восьмым планом. Где огни находятся? На восьмом плане. Где Столп огней восьмой? В атмо-монаде. Все. Если мы мыслеобраз в магните простроили, огонь в магнит по мыслеобразу идет управляемый Отцом-Матерью. Если не простроились, огонь в магнит не идет. И даже, если ты магнит бубнишь и в голове не построил его мыслеобраз, огонь ни ты не проживаешь, ни люди, если они готовы проживать. А магнит как надо строить? На ассоциативных связях. Пятая сфера мышления, как минимум. Правильно? Магнит, пятая практика? В первую очередь, какое мышление надо активировать? Знаменитый детский танец, пять на пять называется, пятая сфера мышления, пятая практика. Если я добавлю, что дзен относится тоже к пятой сфере мышления, любые ассоциации, то вы увидите, как нужно строить магнит. Это будет очень страшно, дзеновый магнит. Только в самом магните вы не шутите, он дзеновый, он построен по ассоциативным связям. </w:t>
      </w:r>
      <w:r w:rsidRPr="006C5CE9">
        <w:rPr>
          <w:rFonts w:eastAsia="Times New Roman"/>
          <w:lang w:eastAsia="ru-RU"/>
        </w:rPr>
        <w:lastRenderedPageBreak/>
        <w:t>Люди еще дзен</w:t>
      </w:r>
      <w:r w:rsidRPr="006C5CE9">
        <w:rPr>
          <w:rFonts w:eastAsia="Times New Roman"/>
          <w:lang w:eastAsia="ru-RU"/>
        </w:rPr>
        <w:fldChar w:fldCharType="begin"/>
      </w:r>
      <w:r w:rsidRPr="006C5CE9">
        <w:instrText xml:space="preserve"> XE "Дзен" </w:instrText>
      </w:r>
      <w:r w:rsidRPr="006C5CE9">
        <w:rPr>
          <w:rFonts w:eastAsia="Times New Roman"/>
          <w:lang w:eastAsia="ru-RU"/>
        </w:rPr>
        <w:fldChar w:fldCharType="end"/>
      </w:r>
      <w:r w:rsidRPr="006C5CE9">
        <w:rPr>
          <w:rFonts w:eastAsia="Times New Roman"/>
          <w:lang w:eastAsia="ru-RU"/>
        </w:rPr>
        <w:t xml:space="preserve"> называют шокирующим моментом, когда в магните делаешь что-то правильное, на что люди не подготовились. И тогда включаются все их накопления, которые можно, они делают все, что можно по своим накоплениям. В итоге, магнит получается правильным. Я не говорю, что у вас шок, потому что обратно он читается как «кошка». Кошачьи магниты нам не нужны. Поэтому магнит должен быть не шоковым, а дзеновым. Ты входишь в магнит так, как тебе объяснили. Как вчера допустим, в практику входили, сферы мышления. А потом включили сферы мышления Отца. От зала сразу появилось — «Фью!» Что там в зале? Такого не было. И уже все! Слияние со сферами мышления Отца тут же произошло. Пока разум опомнился, а как это? Пока сердце вспомнило, была ли такая насыщенность? Пока тело среагировало, а нужно ли это и готовы ли мы? Пока Дом Отца у нас сложил условия, как это будет, Отец же здесь мгновенно, только сказал счет, и мы сказать успели об одной, а Отец, знаете как, как октаву пальцами пробежал, по всем пяти прошелся, а мы уже потом дорабатывали. К третьей, четвертой, пятой, разум уже успел сообразить, сказать: «Ты от меня куда, к Отцу?» Да вот так и остался. Потому что Отец уже по нашим сферам мышления прошелся. Увидели? Все это мыслеобраз. Все, что я сейчас сказал — это мыслеобраз. Это, с одной стороны, формальные связи, то есть связи. С другой стороны — содержание. С третьей стороны, включение таких образов и таких связей, которые нетрадиционны ни для формальных связей, ни для наших обычных восприятий, которые вообще новые, которые выводятся из двух содержаний, выводят вообще новый образ. Что значит из двух содержаний? Вы знали о сферах мышления? Знали. Я сказал, что будет магнит по сферам мышления? Сказал. Я сказал, что будем сливать со сферами мышления Отца? Сказал. Потом слились со сферами мышления Отца. Это второе содержание? Второе. Сферы мышления Отца мы знаем, плюс второе содержание. Как два содержания слились разных. Ясно, более или менее, понимаемых, примерно однотипных, но разных. Допустим, от Отца и человека. Для многих это не сопоставимые вещи. Мыслеобраз произошел. И родился новый не образ, а мыслеобраз. То есть, два содержания разных слили новое состояние мысли, которое потом приобретет мыслеформу и станет уже образом нашей работы, что наши сферы мышления можно сливать со сферами мышления Отца. Увидели? Таким способом работает мыслеобразное мышление. Оно связывает содержание, суть из двух разных вещей в одно новое, которое мы называем мыслеобразное. Вот как начиналась, вообще практика магнита. Она все время очень долго доказывалась. Некоторые схватили это слово, в информосфере планеты это слово гуляло, да? Как практику. И начинали выдумывать из магнита все, что угодно. А согласно мыслеобразу, он начинался очень просто. </w:t>
      </w:r>
      <w:r w:rsidRPr="006C5CE9">
        <w:rPr>
          <w:rFonts w:eastAsia="Times New Roman"/>
          <w:i/>
          <w:lang w:eastAsia="ru-RU"/>
        </w:rPr>
        <w:t>М</w:t>
      </w:r>
      <w:r w:rsidRPr="006C5CE9">
        <w:rPr>
          <w:rFonts w:eastAsia="Times New Roman"/>
          <w:lang w:eastAsia="ru-RU"/>
        </w:rPr>
        <w:t xml:space="preserve"> — Мать, </w:t>
      </w:r>
      <w:r w:rsidRPr="006C5CE9">
        <w:rPr>
          <w:rFonts w:eastAsia="Times New Roman"/>
          <w:i/>
          <w:lang w:eastAsia="ru-RU"/>
        </w:rPr>
        <w:t>агни</w:t>
      </w:r>
      <w:r w:rsidRPr="006C5CE9">
        <w:rPr>
          <w:rFonts w:eastAsia="Times New Roman"/>
          <w:lang w:eastAsia="ru-RU"/>
        </w:rPr>
        <w:t xml:space="preserve"> — огонь, </w:t>
      </w:r>
      <w:r w:rsidRPr="006C5CE9">
        <w:rPr>
          <w:rFonts w:eastAsia="Times New Roman"/>
          <w:i/>
          <w:lang w:eastAsia="ru-RU"/>
        </w:rPr>
        <w:t>т</w:t>
      </w:r>
      <w:r w:rsidRPr="006C5CE9">
        <w:rPr>
          <w:rFonts w:eastAsia="Times New Roman"/>
          <w:lang w:eastAsia="ru-RU"/>
        </w:rPr>
        <w:t xml:space="preserve"> — тео — Отец. Отец и Мать огнем, агни, слиты кого? Сына и Дочери, нас с вами. Отец сверху, Мать снизу. Если мы в Огне возожглись ими, магнит сработал. Если не возожглись — не сработал. То есть, если в магните нет слияния с Отцом и Матерью, огонь не срабатывает. Какой тут мыслеобраз, в первую очередь? То, что и от Отца и от Матери идет огонь. И то, что человек возжигается огнем. Стоит между Отцом и Матерью и горит огнем. Увидели? В других практиках таких вариантов не было. И этим магнит стал новой практикой. Этим его отличие от всех других. Причем, заметьте, тут два содержания: содержание Отца и Матери. Чтобы разгореться огнем, ты должен возгореться не только Отцом, к Отцу все шли, все с ним сливались, но магнита не будет. И не только Матерью, многие маги шли только к Матери, разрабатывали материю. Научные наши деятели, только материю, Отца нет, тоже магнита не будет. А два разных начала, чтобы человечество иногда вообще не сливалось. А если перевести на язык другой, то Отец — это </w:t>
      </w:r>
      <w:r w:rsidRPr="006C5CE9">
        <w:rPr>
          <w:rFonts w:eastAsia="Times New Roman"/>
          <w:i/>
          <w:lang w:eastAsia="ru-RU"/>
        </w:rPr>
        <w:t>О</w:t>
      </w:r>
      <w:r w:rsidRPr="006C5CE9">
        <w:rPr>
          <w:rFonts w:eastAsia="Times New Roman"/>
          <w:lang w:eastAsia="ru-RU"/>
        </w:rPr>
        <w:t xml:space="preserve">, Мать — это </w:t>
      </w:r>
      <w:r w:rsidRPr="006C5CE9">
        <w:rPr>
          <w:rFonts w:eastAsia="Times New Roman"/>
          <w:i/>
          <w:lang w:eastAsia="ru-RU"/>
        </w:rPr>
        <w:t>М</w:t>
      </w:r>
      <w:r w:rsidRPr="006C5CE9">
        <w:rPr>
          <w:rFonts w:eastAsia="Times New Roman"/>
          <w:lang w:eastAsia="ru-RU"/>
        </w:rPr>
        <w:t>. В итоге, в этом возжигании срабатывает звук ОМ. Если мы включили еще мыслеобраз, то этот ОМ и Огонь простроит нам реальность по мыслеобразу, которая нам нужна. Ведь Отец, Мать, сливаясь, возжигаются звуком ОМ. В синтезе Отец — Мать — равно ОМ. А Ом, что это? Изначальный звук со-зи-да-ни-я всей реальности. Если вы в магните еще говорите какой-то мыслеобраз, то именно такое созидание идет. Я вам мыслеобраз раскрутил, раскрутил мыслеобраз магнита. Как он строится. Все. Остальное — детали. Они крупные детали, как слиться с Отцом, Матерью? По сердцу, допустим, как в Евангелии: всем сердцем, всем разумением, всею душою своей. Ответ есть.</w:t>
      </w:r>
    </w:p>
    <w:p w14:paraId="74DB664C"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Как простроить правильно мыслеобраз? </w:t>
      </w:r>
      <w:r w:rsidRPr="006C5CE9">
        <w:rPr>
          <w:rFonts w:eastAsia="Times New Roman"/>
          <w:b/>
          <w:lang w:eastAsia="ru-RU"/>
        </w:rPr>
        <w:t>Восьмой сферой мышления. Связать два содержания в одно и из этого рождать новый мы-сле-о-браз</w:t>
      </w:r>
      <w:r w:rsidRPr="006C5CE9">
        <w:rPr>
          <w:rFonts w:eastAsia="Times New Roman"/>
          <w:lang w:eastAsia="ru-RU"/>
        </w:rPr>
        <w:t xml:space="preserve">, тот мыслеобраз, который раньше в голове у людей, пришедших на магнит, не было. Увидели? Так действует магнит, который, идет от Владык, я бы так сказал. Те магниты, которые повторяются на бумаге, если они велись нашими координаторами на каких-то ступенях или где-то. Это, я бы сказал, повторение вам. По Закону </w:t>
      </w:r>
      <w:r w:rsidRPr="006C5CE9">
        <w:rPr>
          <w:rFonts w:eastAsia="Times New Roman"/>
          <w:lang w:eastAsia="ru-RU"/>
        </w:rPr>
        <w:lastRenderedPageBreak/>
        <w:t>магнита каждый магнит должен быть новым, потому что это пятая практика, творческая практика, элементы могут повторяться, но складываться они, по большому счету, должны по-новому. Пятый план — ассоциативное мышление, не терпит повторения. Оно связывает повторяющиеся элементы, но всегда строит по-новому, деталь, но новая, потому что любая новая капелька сложит новую реальность. На практике магнита мы взяли новое мыслеобразное мышление. А теперь по жизни то же самое. Два содержания мы складываем в новый мыслеобраз. Если мы идем по жизни такие, как мы привыкли и нас так воспринимают, да? Ничего не происходит. Если мы в новом деле сложили два разных содержания и применили, то люди, которые занимаются этим делом с одного содержания, нас не понимают, но говорят: «Молодец! Навыдумывал». И это получается, потому что Отцу интересно это сложение. Вот как пройти в новом деле так, чтобы оно сложилось? Сделать не так, как все. Например, все заходят к министру и боятся, смотрят на него, как на министра. Ты заходишь, смотришь на него, как на человека. «Здравствуйте!» Не говоришь как директору, а общаешься с ним, как с человеком. «Я понимаю, что вы устали от всей этой работы в министерстве. Я понимаю, что к концу дня все вам надоели и я в первую очередь, но такая уж проблема, работа, что у вас, что у меня». Ты говоришь с ним по-человечески, не по-министерски, не по-директорски. Могут быть другие фразы, это надо все по сердцу смотреть на человека. Если он «министр до конца» и уже «не человек», получается такое: «Помогите маленькой организации». Во! Вы уже поняли! У меня тут же сферы мышления начинают смеяться, как у вас сейчас. Внешне он продолжает быть министром, но он уже расслабился. У него уже мышление «не торчит» от министерских проблем. И уже пятьдесят процентов, что он подпишет. Если форма правильна, чего подписывать, один человек после разговора заявил: А кому отписать это? Если ты знаешь, куда дальше идти и к кому, дело выиграно. Он отписывает закорючку — «помочь», или «обратить внимание», а ты уже из этого, как распишешь клетку следующую, то и получишь. И если ты заходишь уже к следующему руководителю нежеланным и говоришь: «Я от Ивана Ивановича. Он вам подписал», увидишь, что там такая же амбиция сидит, и тут же переходишь на человеческий язык: Иван Иванович думает: и как он подписал, и чего он подписал. У них есть свои кодексы, что каждое слово значит. Если ты делаешь вид, что просто ты зашел, просто вышел, а просто заходят свои люди и просто выходят тоже, срабатывает и это. Последний вариант. Я вначале даже не понял. Оформлял машину, номеров не было. Зашел к начальнику ГАИ. Там поговорил, он мне подписал, а потом мне дорабатывать документы отослали еще к какому-то гаишнику, чтоб проверил машину. Загоняю на стоянку, гаишник идет: «Что у вас?» Достаю документы, внизу подпись начальника, он уже видит подпись начальника, внешне посмотрел, расписался. «Езжайте». Всех остальных заставлял тряпочкой номера протирать, смотрит всё. Я такого никогда не проходил у гаишника. Потом я начал смеяться, внизу стояла подпись начальника. Что-то выдать, не важно что, но на бумажке, где он то же должен расписаться. Мыслеобраз — два содержания сложились, дело получается свободно. Увидели? Поэтому очень часто надо сходить к клеркам имея слово, допустим, вышестоящего начальства. Поговорил с ним, а вот Иван Иванович или Иван Петрович, и все остальные уже имеют мнение на пятьдесят процентов, что надо. Потому что пятьдесят процентов мнения имеет Иван Иванович. Все. Все, у вас сделано пятьдесят процентов, лучше получается. Вот так это по жизни мыслеобразно срабатывает. Вот в таких ситуациях. Можно сознательно это не просто использовать, жить. Потому что люди все так живут, но они все в своих каких-то замороченных связях, мышлениях и не могут свободно к этому подойти, потому что вся наша жизнь как бы придавливает. А когда ты так подходишь, ты освобождаешься и сам, и их освобождаешь, и, в итоге, это больше срабатывает, чем начальственные всякие связи. Вот такая проблема. То же самое можно по жизни по другим связям, примеров можно привести много. Ищите в самых мельчайших деталях, где можно сложить два содержания в одно и у вас сложится новый мыслеобраз, иногда, когда вы даже не замечаете и не стремились ни к чему. Я не стремился по этим документам ни к чему. Я, когда подписал у начальника, а оказывается, не прошел гаишника. А уже их проходить, в принципе, только формально. Только заехать, подписать, увидеть. Все! Увидели, да?</w:t>
      </w:r>
    </w:p>
    <w:p w14:paraId="1FF06A9F"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Так по жизни вам уже начинает помогать сама жизнь, когда у вас мыслеобраз постоянно так действует. Когда говорят с учеником или сам с собой ты работаешь так же. С собой вы должны работать также. Грубо говоря, вы видите содержание. Пример такой. Вы все ученики. Вы выходите на слияние с Учителем. Вы сливаетесь. Самый простой ответ, чтобы выбить человека из ситуации простого слияния, как он привык. «Ты чем сливаешься?» Допустим, у вас достаточно сильный </w:t>
      </w:r>
      <w:r w:rsidRPr="006C5CE9">
        <w:rPr>
          <w:rFonts w:eastAsia="Times New Roman"/>
          <w:lang w:eastAsia="ru-RU"/>
        </w:rPr>
        <w:lastRenderedPageBreak/>
        <w:t xml:space="preserve">образ, вы четко ответили: «Сердцем». А что делает сердце у Учителя? Если вы говорите, огонь принимает от Учителя, то можно продолжить: «А куда он его отправляет?» И так, складывая эти все вещи, вырастить мыслеобраз и что-то новое от Учителя обязательно к ученику войдет. А если ученик успевает отвечать на сердце, но эффект не срабатывает, идет мыслеобраз: «А телом ты слит с Учителем?» — «Слит». — «А как?» Вот это слово «как» многих вводит в недоумение. Если они вспомнят, что тело строится как-то, и начнут отвечать, ты удивляешься: «А что? Ты только эфиром слит? Или только менталом?» Допустим, ментальное тело, как слито? Если вы не ответили — всеми сферами мышления, у вас ментальное тело с Учителем не слито. Если вы не ответите «всеми чакрами», с Учителем не слито, потому что одна чакра Учителя не интересует, он всепланетарное начало. Если вам ответят, что только второй или сердечной чакрой, считайте, что это иллюзия человека. Учителя там не будет. Потому что Учитель или берет в целом всего человека, все его астральное тело, и работает даже с отдельной чакрой, но при этом на все остальные это отражается, или вообще не трогает это астральное тело. Вот вам еще один мыслеобраз работы с Владыками. </w:t>
      </w:r>
      <w:r w:rsidRPr="006C5CE9">
        <w:rPr>
          <w:rFonts w:eastAsia="Times New Roman"/>
          <w:i/>
          <w:lang w:eastAsia="ru-RU"/>
        </w:rPr>
        <w:t>(Звук флейты)</w:t>
      </w:r>
      <w:r w:rsidRPr="006C5CE9">
        <w:rPr>
          <w:rFonts w:eastAsia="Times New Roman"/>
          <w:lang w:eastAsia="ru-RU"/>
        </w:rPr>
        <w:t xml:space="preserve"> Кришна пришел к нам в виде одного из Учителей нашей Иерархии, да? Планетарной, в смысле нашей. Вот видите, можно взять это просто как музыкальную, а можно вспомнить пастуха, который созывает своих баранов. Кришна ведь пастух, да? на очередное заседание. Скажите, это оскорбление для них! С позиции физики, формы, формального мышления и физического — это может быть и оскорблением, а вот с позиции мыслеобразного — это не оскорбление, это реальное восприятие, потому что мыслеобраз должен взять все: любые правильные и неправильные связи и из них сделать что-то «сладкое». По всем сказкам флейта для кого играет? Для стада, которое собирают, или для крыс, которые потом ведут на водопой по самое горло. Конечно, нельзя говорить, что их убивают, на водопой. И бредут. Так что они от этого счастья захлебнуться. Все! Что еще по сказкам делается все время? Ничего. Поэтому, когда подражают Кришне, у нас когда-то на Шапсуге один человека приезжал, то же подражал Кришне. Кришна на флейте играл, я всегда думал, интересно, кто к нему подойдет и какое стадо образуется? Если человек пришел музыку сыграть — это одно. Поиграть музыку — это уже человеческий вид деятельности, а если в мыслеобразе этого человека сидит подражание там божеству, вышестоящему началу, с этого человека можно и не смеяться, ну, он подражает, так растет. А с тех, кто не видя этот мыслеобраз, подходит и начинает подыгрывать ему, можно смеяться однозначно. Потому что они сами себя поставили в рамки баранов. Вот работа мыслеобразного мышления. Зачем играть на все этажи, зная, что везде идут занятия. Показать себя. Значит, мог я так отозваться об этом человеке? Я не знаю его, я не знаю, кто играет. Мог. Почему? Он сам это спровоцировал, он помешал другим занятиям. Потому что у некоторых пошла мысль: «Как ты можешь так говорить о людях?» А как они могут так действовать с другими людьми. Подобное притягивает подобное. В итоге, чтобы эта музыка на вас не звучала, на что звучит музыка? На Центральное сердце Духа. Какой у нас глобус третий? Чад. Чтобы из вас баранов не делали, мы тут же это отсекаем, ибо мы говорим о мыслеобразной сфере мышления, которая связывает все содержания вместе в одно. Как бы нам это хотелось и не хотелось — это ментальный план и там эта уже связка действует. Сразу же и навсегда. </w:t>
      </w:r>
    </w:p>
    <w:p w14:paraId="653716B9"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Восьмая сфера мышления</w:t>
      </w:r>
      <w:r w:rsidRPr="006C5CE9">
        <w:rPr>
          <w:rFonts w:eastAsia="Times New Roman"/>
          <w:lang w:eastAsia="ru-RU"/>
        </w:rPr>
        <w:t xml:space="preserve">. Да, и маленькая мысль, которая из этого возникает. Маленькая, но само это слово, вас вышибет, </w:t>
      </w:r>
      <w:r w:rsidRPr="006C5CE9">
        <w:rPr>
          <w:rFonts w:eastAsia="Times New Roman"/>
          <w:b/>
          <w:lang w:eastAsia="ru-RU"/>
        </w:rPr>
        <w:t>называется матричная мысль.</w:t>
      </w:r>
      <w:r w:rsidRPr="006C5CE9">
        <w:rPr>
          <w:rFonts w:eastAsia="Times New Roman"/>
          <w:lang w:eastAsia="ru-RU"/>
        </w:rPr>
        <w:t xml:space="preserve"> Вот все эти матрицы, которые вы изучаете, в первую очередь, даже на таксономиях — это прежде всего, отработка мыслеобразов вначале, а потом уже, когда-нибудь, это выход на одиннадцатое восприятие — матричное. Но вначале это отработка матричной мысли. Что значит матричная мысль? Это когда вы видите клеточку и знаете все связи вокруг нее. Вот пример матричной мысли. Все видели, любую матрицу: совершенного человека, просто таксономию. Видели, да? Вспомните, допустим, третий меридиан, который стоит, ладно, меридиан толстого кишечника. Все знаете, что он на второй ступени первый. </w:t>
      </w:r>
    </w:p>
    <w:p w14:paraId="0D6FA38F"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А теперь маленький парадокс для вашей матричности с какими клеточками по соседству он связан? В голове вспомните. Вы просто это отрабатывали, я знаю, на второй ступени. Если это в голове не вспомнилось, и не сложилось в некий единый мыслеобраз, вся ваша матрица — это ваша уже, уже не сложилась. Все! Кто не вспомнил, уже все прошло. Вспоминать — это раз, два, три, четыре, пять, там пять позиций связи всего. Кто не вспомнил пятерочку, ваша таксономия «коту под хвост», то есть дальше формальное восприятие схемы десять на десять, ну, может быть, анализы каких-то связей с двумя-тремя клеточками ближайшими надо было вспомнить, что первая система тела, ну кто-то вспомнил, да? И вверху первая чакра, а в бок — следующий меридиан. А по </w:t>
      </w:r>
      <w:r w:rsidRPr="006C5CE9">
        <w:rPr>
          <w:rFonts w:eastAsia="Times New Roman"/>
          <w:lang w:eastAsia="ru-RU"/>
        </w:rPr>
        <w:lastRenderedPageBreak/>
        <w:t xml:space="preserve">диагонали? Тут уже сложнее — вверх и вниз. Но то же можно. Вторая система тела человеческого и вторая чакра. Оказывается, толстый кишечник вертикально связан с первой чакрой, а диагонально действует на вторую. Очень хорошо действует. Отрицательная энергетика по второй чакре, бежишь в туалет счищаться, с толстым кишечником. Диагональные связи. Матричная мысль, которая развивает мыслеобраз. А если взять любую центральную клеточку, допустим, пятая сила, креативная. С какими клеточками вокруг она связана? Быстро! Раз, два, три, четыре, пять, шесть, семь, восемь. Кто не вспомнил — матричное мышление не работает. Я медленно это сказал. Знаете почему? Потому, что когда говорить слово, мысль действует в десятки, в сотни раз быстрее. Мы должны были успеть вспомнить, что снизу три сферы мышления, начать в такой же пятой сфере, ассоциативная, да? рядом, образно, видите, я с трудом начинаю говорить, потому что люди с трудом вспоминают, что ниже, оказывается, сферы мышления стоят. И логическое слева. Три снизу, по бокам, тут же вспоминаем две силы, да? Сознательная и когнитивная. И сверху над силами, что будет? Или три образ-типа, или, хотя бы вспомнили три подплана сознательных, сознания. То есть, транссознательное, сверхсознательное и единосознательное. В единстве этой восьмерки, центральной девятки силы срабатывает полнота матричности пятой силы. И рождается мыслеобраз ее действия. Матрицу все изучаете? Все. Кто не изучает — не надо, я просто показал обязательный принцип усвоения, чтоб мыслеобраз работал. На доступном вам материале. Хотя я понимаю, что матрицу и Володя, мне сказали, это говорил, надо изучать, зная, потому, что зная, ты берешь иногда на не подготовленные шары огня. Хотя можно изучать и заранее, но полнота изучения все равно наступит, когда у тебя будет соответствующая подготовка по планам. Это уже отработка по планам. Вы эфирный план уже прошли, слава Богу, поэтому вторую ступень могли взять. Но полноту этой ступени вы возьмете только после десятки. Матрица развертывается в десяти. Это только начало разработки матрицы. Ведь десятый подплан активируется, какими ступенями? Десятыми. А девятый? Девятыми. Почему у вас не все, получается, по матрице? Потому, что вы только четвертую ступень берете. Те, кто взял десять, вас это не касается, вы уже обязаны работать. Но, если вы взяли пятую ступень, у вас она есть, и вы не вспоминаете где какая сила сейчас по второму примеру, вопрос в том, как вы разрабатываете эту ступень и как вы работаете над собой? Мы ведь это делаем не для того, чтоб голова «опухла» от знаний, а для того, чтоб вы на себе это проработали. Вот вариант ученической работы с восьмой сферой мышления. Теперь, чтобы понять, зачем это? Некоторые скажут: «Да зачем нам эти клеточки?» А как вы по-другому будете тренировать мыслеобразную сферу мышления? Связывать два содержание в одно? А если вы не видите этих разных содержаний? А если вы не знаете, какое содержание сюда можно привлечь? А когда вот так, каждую клеточку, таксономию матрицы вы, мы иногда называем, «отрихтуете» в себе молоточком, эта наша мысль станет настолько гибкой, что она будет связывать все пять или восемь позиций между собой по матрице. Восемь позиций по матрице. Ничего не напоминает в восьмой сфере мышления? Восемь единиц в одном! Что срабатывает? Мыслеобраз. Пять в один — срабатывает образ. Восемь в один — мыслеобраз. Все! Тогда в любой ситуации возникает какая-то системка, у вас что-то в подсознании, в других сферах мышления быстро складывается, идет быстрый ответ, быстрая реакция, быстрые два содержания. Некоторые потом удивляются, как ты нашел, как ты, вообще, туда вошел? А ты удивляешься: «А как вы туда не заходите? Там же вам все открыто и просто». — «Нельзя!» А я забыл, что нельзя, поэтому я там оказался. Все. И человек в любой ситуации действует спонтанно, по-новому, с новым содержанием и все складывается. Но по Законам Отца! </w:t>
      </w:r>
    </w:p>
    <w:p w14:paraId="0EE24B17"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Девятая сфера мышления.</w:t>
      </w:r>
      <w:r w:rsidRPr="006C5CE9">
        <w:rPr>
          <w:rFonts w:eastAsia="Times New Roman"/>
          <w:lang w:eastAsia="ru-RU"/>
        </w:rPr>
        <w:t xml:space="preserve"> </w:t>
      </w:r>
      <w:r w:rsidRPr="006C5CE9">
        <w:rPr>
          <w:rFonts w:eastAsia="Times New Roman"/>
          <w:b/>
          <w:lang w:eastAsia="ru-RU"/>
        </w:rPr>
        <w:t>Девятая — экосферная.</w:t>
      </w:r>
      <w:r w:rsidRPr="006C5CE9">
        <w:rPr>
          <w:rFonts w:eastAsia="Times New Roman"/>
          <w:lang w:eastAsia="ru-RU"/>
        </w:rPr>
        <w:t xml:space="preserve"> Чем отличается экосферное мышление? Вчера стенд был, сегодня его нет, но вы сами на стенде посмотрите, оно растит новое состояние мысли. Опять круг, в нем восемь других сфер мышления и экосферное находится в центре. Оно строит связи. Заметьте, посмотрите на то, что я рисую. Оно строит связи не с самим мышлением, а между ними. «Солнышко». То есть, его интересуют связи между двумя соседними мышлениями. А потом уже через вот эти связи, которые он наладил с соседними тремя мышлениями, идут вот эти связи. Понятно. Здесь они не пойдут. Почему? Здесь нет еще связей, но как только наладились, пошли. А вот сюда попытался дернуться, пока ты не наладишь связи с двумя соседними мышлениями, обратки не будет. И задача экосферного мышления — иметь связи между двумя сферами мышления, соседними. Когда связи здесь все простроятся и рождается то, что мы называем в центре — экосферное мышление. Экосфера. Сфера Дома. То есть, идет подготовка к восприятию </w:t>
      </w:r>
      <w:r w:rsidRPr="006C5CE9">
        <w:rPr>
          <w:rFonts w:eastAsia="Times New Roman"/>
          <w:lang w:eastAsia="ru-RU"/>
        </w:rPr>
        <w:lastRenderedPageBreak/>
        <w:t xml:space="preserve">Дома Отца. С учетом того, что Столп Дома Отца работает на девятом плане. Ты должен работать с соседними мышлениями, примерно увидели, да? То есть, девятое мышление, чем оно не традиционное, новое? Оно работает не с отдельными мыслями, а между ними, между сферами мышления, а потом их связывает между собой. Вот я забегу чуть-чуть вперед, но вы для себя запишите, что каждая вот эта линия еще разрабатывает вид мысли. Вид мысли. Еще — это значит, дополнительно разрабатывает вид мысли, то есть, кроме того, что она связывает две сферы мышления, еще рождается новый вид мысли, то есть, как мы думаем. Мы о видах мысли после сферы мышления будем говорить. Целая тема — вид мысли. Мысли бывают разные, бывают маленькие, бывают большие. Вид мысли. Большие мысли. Помните? Высший манас, большая мысль, маленькие мысли — это то, что внутри. Теперь еще такой интерес. Все. Зарисовали? Сделали. Теперь хитрость экосферного мышления состоит в том, хитрость в том, что мы воспринимаем линейно: один, два, три, четыре, восемь, да? Пробежались по кругу, сферы мышления между собой вот так связаны. И мы связываем: первую — вторую; первую — восьмую; вторую — третью; третью — четвертую. Это самый простой вариант. Задача экосферного мышления — это перетасовка сфер мышления между собой, в первую очередь. Чтобы здесь оказалась не первая, а допустим, третья. А на месте третьей оказалась не первая, а допустим, седьмая. А на месте седьмой — не первая, а, допустим, четвертая. А на месте четвертой вернется первая. Знаете такую детскую игру, смена места, догадайся, где кто? Нет. Это не игра в шарики под стаканчиками, а это смена мест — четкая перетасовка. И задача экосферного мышления, наладить связи между всеми сферами мышления, друг с другом, то есть фактически через экосферное мышление каждое мышление связано со всеми остальными. Зачем это нужно? Берем восьмую сферу мышления. Мы только о ней говорили, мыслеобразная. Ведь мыслеобразы могут быть связаны как с единицей, так с четверкой, так с пятеркой, так с тройкой, так с двойкой, со всеми этими вещами. Видите? Но, чтобы все эти связи сработали в экосферном мышлении, рядом с восьмеркой должны побывать все сферы мышления. И вот допустим, вы взяли мыслеобраз и увидели там логическую связь. Что у вас рядом, здесь, тут же возникло? Четвертая сфера мышления. Увидели ассоциативные связи, здесь уже возникла пятая сфера мышления. То есть, в первую очередь, когда вы берете любую мысль, вы видите две позиции. Допустим, одну мифологическую, третью — мыслеформенную, раз — мыслеобразы. Вы начали аналогию строить. Аналогия тут же, к какой сфере мышления? Седьмой. Седьмая сфера мышления, допустим, здесь. Но из этой аналогии вытекает вначале форма. Вы видите форму предмета, ма-ши-на, форма. Раз, сюда третью. Тут же рядом. А потом думаете над содержанием, из чего строится машина, анализируете ее, какая она и сразу тут же рядом четвертая строится форма. Увидели динамику? У каждого человека в голове так работают все сферы мышления. А если учесть, что некоторых сфер мышления у человека иногда не бывает, то идет компенсированный механизм. Допустим, если пятой сферы мышления — ассоциации нет, то вместо пятерки переходит любая нижестоящая, которая доступна, значит, четверка. И человек ассоциацию пытается раскрыть логикой. Как это звучит? «Это связывается с тем-то, потому что». Он не говорит ассоциативную связь, что «хорошо, что корова не летает». Он объясняет: «Коровы не могут летать, потому что они ходят». И ассоциация заключается в том, что летать они не имеют права. Поэзия. Самая уникальная поэзия в этом варианте — это поэзия, как мы называем его — революционного социализма. «Я достаю из широких штанин дубликатом бесценного груза». Вот какие сферы мышления сюда попадут, то вы оттуда и достанете. Все. </w:t>
      </w:r>
    </w:p>
    <w:p w14:paraId="1A67764B"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Умные ученики больше ничего не продолжают. У нас на этом всех учили в школе. Паспорт советского гражданина. Для людей творческих, когда учительница объясняла, что это паспорт советского гражданина, некоторые просто под стол лезли. Оказывается, советский гражданин в нашем Советском Союзе ассоциировался с конкретными дубликатами, которые хранятся в штанах. А если вспомнить после этого, что главное достижение жизни — это было стать членом партии, а без этого ты не имел никаких социальных благ, кто это проходил, тот понял. И тут не надо комплексовать по плохим мыслям, которые я сейчас говорю или что-то говорю. Я знаете, что сейчас сделал? Связал несколько сфер мышления на одном мыслеобразе. Вы успели туда. Вначале это две сферы мышления, поэзия — пятая и анализ чего говорится, какая? — мыслеформа, минимум пятая к семерке и восьмерке — раз, как минимум, но могут быть другие, если эта не сработала. Некоторые не особо засмеялись, некоторым стало стыдно за то, что я говорю. Я прошу прощения за то, что моя девятая форма мышления работает так быстро, что связывает все во всем, как и положено у Отца. </w:t>
      </w:r>
      <w:r w:rsidRPr="006C5CE9">
        <w:rPr>
          <w:rFonts w:eastAsia="Times New Roman"/>
          <w:lang w:eastAsia="ru-RU"/>
        </w:rPr>
        <w:lastRenderedPageBreak/>
        <w:t>Если вы застеснялись, то к вам пришли не пятая и седьмая сферы мышления, а третья, которая увидела форму, и вы поэтому застеснялись, и шестая — вы увидели образ, то, что можно достать. И знаете, стыдно, по народному, не тому, у кого видно, а тому, кто смотрит, кто увидел. Ведь каждый увидел по мере своей подготовки, так это называется у учеников. То есть, какие сферы мышления к этому пришли. Вот увидели?</w:t>
      </w:r>
    </w:p>
    <w:p w14:paraId="0E31D2EC" w14:textId="77777777" w:rsidR="003D4382" w:rsidRPr="006C5CE9" w:rsidRDefault="003D4382" w:rsidP="006C5CE9">
      <w:pPr>
        <w:ind w:firstLine="284"/>
        <w:jc w:val="both"/>
        <w:rPr>
          <w:rFonts w:eastAsia="Times New Roman"/>
          <w:lang w:eastAsia="ru-RU"/>
        </w:rPr>
      </w:pPr>
      <w:r w:rsidRPr="006C5CE9">
        <w:rPr>
          <w:rFonts w:eastAsia="Times New Roman"/>
          <w:lang w:eastAsia="ru-RU"/>
        </w:rPr>
        <w:t>Мы изучили девятую сферу мышления. Она всегда действует так свободно и сложно. У некоторых это сейчас вызвало тяжесть, ментальную сложность того, что я сейчас сказал. С другой стороны, мы посмеялись, ну как это? Можно любые другие примеры привести, но чтобы осознать девятую сферу мышления, надо обязательно вышибать из привычной реальности. Причем я рассказал общеизвестный анекдот Советского Союза. То есть я пошел по той реальности, которая в Питере до сих пор действует, тут же «революционная» ситуация до сих пор. И сами питерцы, даже по телевизору показывают, они же специально выходят именно на такие связи. Даже достаточно взять выборы мэра. Кого, кроме Матвиенко, выдвигали, или кто выдвигал себя в мэры? Мужчины. Настоящие мужчины, которые заведуют настоящими женщинами, с настоящим женским поведением. И настоящие мужчины с настоящим мышлением. Секс революция в Питере называется. Все. То же попытка организовать девятую сферу мышления, или действительную ее организацию. Некоторые действительно, оказывается, не знали, что были такие выдвиженцы в губернаторы. Просто по всей России, Украине это показывали. Это был один из лучших кандидатов в мэры. Поэтому рекламировали Матвиенко, секс-символ Петербурга, еще какую-то третью фигуру не запоминающуюся, и Маркову, которая «противовес» Матвиенко. Все! Если там, чуть ли не десяток кандидатов, четыре нам показывают по всем каналам. В итоге Петербург из этого складывается: Маркова, как полковник милиции, она из администрации, Матвиенко, которая из правительства, но тоже женщина, фактически из администрации, только другого уровня. Что народу остается? Две администрации друг против друга, а народу остается секс-символ и простой бизнесмен, или кто-то тоже с бизнесом связан, и народ реагировал на них. Потому что с Матвиенко понятно, с Марковой понятно, а вот эти влезли! «Жу-жу-жу» — называется интересно. И сферы мышления политически развивались. На этом примере можно простроить то, как это происходит, как работает девятая сфера мышления.</w:t>
      </w:r>
    </w:p>
    <w:p w14:paraId="287559A3" w14:textId="77777777" w:rsidR="003D4382" w:rsidRPr="006C5CE9" w:rsidRDefault="003D4382" w:rsidP="006C5CE9">
      <w:pPr>
        <w:ind w:firstLine="284"/>
        <w:jc w:val="both"/>
        <w:rPr>
          <w:rFonts w:eastAsia="Times New Roman"/>
          <w:i/>
          <w:lang w:eastAsia="ru-RU"/>
        </w:rPr>
      </w:pPr>
      <w:r w:rsidRPr="006C5CE9">
        <w:rPr>
          <w:rFonts w:eastAsia="Times New Roman"/>
          <w:lang w:eastAsia="ru-RU"/>
        </w:rPr>
        <w:t>И чем свободнее вы будете работать со всеми сферами мышления, тем глубже у вас будет развиваться девятая, тем она правильнее будет. Поэтому, входя в девятую сферу мышления, вы должны запомнить одну маленькую вещь. Чтобы экосферно мыслить, то есть мыслить, начать мыслить, Домом Отца. Вы знаете, самый большой парадокс, который некоторых сейчас по сердцу ранит, я уже предыдущим образом некоторых ранил глубоко и, может быть, даже надолго тем, что экосферное мышление вводит в Дом Отца. Поэтому, предыдущим примером мы начали мыслью учиться входить в Дом Отца. А ведь вспомните, Отец — это большой шутник. А что? Как его еще можно назвать, если учесть все, что с нами происходит по жизни. Одна большая шутка! Один большой Дзен! Потому что, если бы это не было дзеном, с нами по жизни такого произойти просто не могло. Так вот, с нами по жизни как раз и происходят все эти связи сфер мышления, которые строят нашу мысль и выражают потом это по жизни</w:t>
      </w:r>
      <w:r w:rsidRPr="006C5CE9">
        <w:rPr>
          <w:rFonts w:eastAsia="Times New Roman"/>
          <w:i/>
          <w:lang w:eastAsia="ru-RU"/>
        </w:rPr>
        <w:t>.</w:t>
      </w:r>
    </w:p>
    <w:p w14:paraId="38FC9B01" w14:textId="77777777" w:rsidR="003D4382" w:rsidRPr="006C5CE9" w:rsidRDefault="003D4382" w:rsidP="006C5CE9">
      <w:pPr>
        <w:ind w:firstLine="284"/>
        <w:jc w:val="both"/>
        <w:rPr>
          <w:rFonts w:eastAsia="Times New Roman"/>
          <w:lang w:eastAsia="ru-RU"/>
        </w:rPr>
      </w:pPr>
      <w:r w:rsidRPr="006C5CE9">
        <w:rPr>
          <w:rFonts w:eastAsia="Times New Roman"/>
          <w:i/>
          <w:lang w:eastAsia="ru-RU"/>
        </w:rPr>
        <w:t>И еще такую важную вещь запишите. Истинная мысль, мысль как есть, рождается из синтеза восьми сфер мышления в девятом.</w:t>
      </w:r>
      <w:r w:rsidRPr="006C5CE9">
        <w:rPr>
          <w:rFonts w:eastAsia="Times New Roman"/>
          <w:lang w:eastAsia="ru-RU"/>
        </w:rPr>
        <w:t xml:space="preserve"> Правильная, творческая, истинная, то есть мысль</w:t>
      </w:r>
      <w:r w:rsidRPr="006C5CE9">
        <w:rPr>
          <w:rFonts w:eastAsia="Times New Roman"/>
          <w:lang w:eastAsia="ru-RU"/>
        </w:rPr>
        <w:fldChar w:fldCharType="begin"/>
      </w:r>
      <w:r w:rsidRPr="006C5CE9">
        <w:instrText xml:space="preserve"> XE "Мысль" </w:instrText>
      </w:r>
      <w:r w:rsidRPr="006C5CE9">
        <w:rPr>
          <w:rFonts w:eastAsia="Times New Roman"/>
          <w:lang w:eastAsia="ru-RU"/>
        </w:rPr>
        <w:fldChar w:fldCharType="end"/>
      </w:r>
      <w:r w:rsidRPr="006C5CE9">
        <w:rPr>
          <w:rFonts w:eastAsia="Times New Roman"/>
          <w:lang w:eastAsia="ru-RU"/>
        </w:rPr>
        <w:t xml:space="preserve"> ментального плана, мысль как таковая. Вот мы говорим — ментальная мысль. Если все другие сферы мышления обрабатывают мысли, которые, сложились между собой. Допустим, кто-то создал миф. У кого-то был другой миф, народ начал связывать два мифа, получать какие-то новые мысли. Кто-то проанализировал, кто-то по-другому проанализировал, народ начал анализировать с двух сторон — получил новый анализ, да? Логика простроилась. То есть, в обычном варианте человек живет мыслями других. Поэтому это и называется — мы-сли. Мы коллективно сливаем друг на друга свою информацию. Или мы-шление, мы коллективно создаем шлейф своих взаимодействий ментальных. И это все действует до девятой сферы мышления. Ведь вся наша опора на символы опирается на что? На то, что мы изучили раньше. Седьмая сфера мышления. На содержание, какое? Которое вам известно раньше. Образы, какие? Какие мы изучали где-нибудь. Чтобы войти в новые образы, надо простроить новый мыслеобраз, чтобы простроить новый мыслеобраз, надо еще знать реальность, какая она есть изначально. То, что мы вчера с вами проходили. Если ты не знаешь изначальной реальности Отца, то новое не простроишь. Поэтому, первое требование на восьмерочке, знать ту </w:t>
      </w:r>
      <w:r w:rsidRPr="006C5CE9">
        <w:rPr>
          <w:rFonts w:eastAsia="Times New Roman"/>
          <w:lang w:eastAsia="ru-RU"/>
        </w:rPr>
        <w:lastRenderedPageBreak/>
        <w:t xml:space="preserve">реальность, в которой ты живешь, а потом на девятой сфере мышления и рождается новая мысль. Не такая, как у всех, новая. При этом там могут быть и старые, когда ты берешь и связываешь разные мысли между собой, но при этом ты уже на пути новой мысли. Если ты научился связывать все сферы мышления, ты и можешь рождать новые мысли. Что значит рождать новые мысли? Это значит одновременно воспринимать от Отца ту новую реальность, которую он созидает, но оформлять ее ментально. Услышали? Новая мысль — это не только то, что человек создал. А вначале это оформить ментально, то, что идет от Отца, а потом наступает еще более высокий момент, когда ты совместно с Отцом мыслью организуешь какую-то реальность, то есть, он тебе доверяет что-то простроить. Помните, как в Евангелие у Иисуса: «Я и Отец мой — едины». Только «единый» — это по Духу все читают, а теперь прочтите это по экосферной девятой сфере мышления. У Иисуса это была не девятая. Во времена Иисуса, по-моему, пятая была монадическая, да? Сейчас девятая. «Я и Отец мой — едины» и рождает новую мысль. Почему мы вместе рождаем? Да потому, что Отец — это всепланетарное начало в целом, а человек — это чисто человеческое начало. И Отец рождает всепланетарную мысль, а человек выражает что? На человеческом языке и рождает человеческий образ. То есть, экосферное мышление не для всех, а для конкретных людей, чтобы каждому было понятно. Поэтому от Отца рождается большая мысль на всю планету по этому поводу, а от вас — маленькая мысль, доступная всем людям, но тоже экосферная. Только ты рождаешь с позиции человека, Отец рождает с позиции всей планеты. Процесс один и тот же, только размеры разные. Увидели? Если вы считаете, что создаете свою индивидуальную мысль без Отца, то в экосферном мышлении вы ничего не измените, не достигните. Такого не бывает. И ваша — своя мысль, в конечном счете, закончится, ну, связками, каких-то, допустим, семи сфер мышления, а да этого вы могли связывать пять или шесть. Восьми сфер мышления, но по-новому, а не так, как вы привыкли раньше. Потому что, чтобы связать новую мысль, вы будете копаться в новом материале, в новых мыслях, новых связках, ибо источника от Отца у вас нет. А он появится только, если вы допустите, что вы вместе с Отцом делаете новую мысль. Вот проблемы экосферного мышления, на которую наталкивается любой ученик. И проблема — маленькая мысль девятой сферы мышления, — это алгебраичность. </w:t>
      </w:r>
      <w:r w:rsidRPr="006C5CE9">
        <w:rPr>
          <w:rFonts w:eastAsia="Times New Roman"/>
          <w:b/>
          <w:lang w:eastAsia="ru-RU"/>
        </w:rPr>
        <w:t>Маленькая мысль, которая выстраивается из этого — это алгебраичность</w:t>
      </w:r>
      <w:r w:rsidRPr="006C5CE9">
        <w:rPr>
          <w:rFonts w:eastAsia="Times New Roman"/>
          <w:lang w:eastAsia="ru-RU"/>
        </w:rPr>
        <w:t>. Это же девятая сфера мышления — экосферная. Помните, я говорил, что число работает от монады? Значит, на девятом подплане число работает от монады. И алгебраичность — это вначале просчитывается все число. Как это происходит? Девятая сфера мышления вначале чисто числово просчитывает, где стоит, какая сфера мышления. Где, какой ее номер, а потом смотрит, что из этого может получиться. Вначале она это делает алгеброй, а потом уже оттуда связывает соответствующие мысли. С одной стороны, что сфер мышления восемь, а с другой стороны, связок между сферами мышления сколько? Тоже восемь. В итоге, сколько вариантов в экосферном мышлении? Уже шестнадцать. А если учесть, что простроек вертикальных экосферной мысли тоже восемь, то связок получается двадцать четыре. Двадцать четыре на двадцать четыре и вы увидите, сколько вариантов числовых уже, да? Как минимум за пятьсот у обычного экосферного мышления. Вариантов. А если учесть, что из каждой сферы мышления этой простройки берется только что-то одно, и из каждой сферы что-то одно, то еще все зависит от того, сколько там мыслей сидит в каждой сфере. И чем больше мыслей в разной сфере, вот этих точечек, тем больше вариантов связей в экосферной мысли. Она может связаться с этой точкой, а может с этой точкой связаться в каждой сфере мышления.</w:t>
      </w:r>
    </w:p>
    <w:p w14:paraId="4DD35891"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 чем больше мыслей у вас в каждой сфере мышления, тем больше вариантов свободных экосферных связей, чтобы вы правильно увидели ту реальность, которую вам направляет Отец. </w:t>
      </w:r>
    </w:p>
    <w:p w14:paraId="3FF99F6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Увидели? Сложили. Поэтому, новые мысли или просчет новых мыслей, начинаются с алгебры, с числовых восприятий. И еще одна вещь, которая происходит в экосферном мышлении, которую люди обычно не замечают, но которая важнейшая вещь, и влияет на все существования и человека, и ученика. Значит, в предыдущем варианте, даже в предыдущем Питерском круге Интегрального ученичества, мы четко говорили, что тогда демонский глобус был на своем месте, не третьем, а втором фактически. Так вот, монада демонского существования человека относилась к ментальному плану так же, как сейчас монада кошачьего глобуса относится к ментальному плану. И раньше человек был третьим глобусом, демоны, вторым и их монада заканчивалась на ментальном плане. То эгоическое тело, которое есть даже по Блаватской, треугольником на ментальном плане, такой же треугольник мы встречаем на монаде. На монадическом плане у Блаватской два треугольника в </w:t>
      </w:r>
      <w:r w:rsidRPr="006C5CE9">
        <w:rPr>
          <w:rFonts w:eastAsia="Times New Roman"/>
          <w:lang w:eastAsia="ru-RU"/>
        </w:rPr>
        <w:lastRenderedPageBreak/>
        <w:t>одной схеме. Что они значат? На монаде — монада человеческая, а здесь — эгоическое или казуальное тело, остатки монады демонов в себе. Преодоление демонских состояний. Называется «Убить в себе демона». Демоны сейчас убиты, преображены в чад. Вырос новый глобус, стал третий, человек ушел на четвертый, да? Выросли кошки. И на ментальном плане у людей появляются остатки монад кошек. Потому что остатки монад чад появляются на более высоком плане. Но это еще не достроено. Новый глобус чад еще достраивается. А вот глобус кошей действует теперь</w:t>
      </w:r>
    </w:p>
    <w:p w14:paraId="6664D508"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Манасический, астральный и эфирно-физический планы, как у Блаватской. Связка по плану. У нас четвертый план ментальный, у кошей это шестой — монадический. Вы скажете: «У нас девятый» Это у человека девятый, у кошей всего семь планов. У нас причинный, у кошей это </w:t>
      </w:r>
      <w:r w:rsidRPr="006C5CE9">
        <w:rPr>
          <w:rFonts w:eastAsia="Times New Roman"/>
          <w:i/>
          <w:lang w:eastAsia="ru-RU"/>
        </w:rPr>
        <w:t>ади</w:t>
      </w:r>
      <w:r w:rsidRPr="006C5CE9">
        <w:rPr>
          <w:rFonts w:eastAsia="Times New Roman"/>
          <w:lang w:eastAsia="ru-RU"/>
        </w:rPr>
        <w:t xml:space="preserve"> план. Только здесь пусто у них. В итоге у нас третий астральный, у кошей — пятый атмический, у них других нет, у нас второй эфирный, а у кошей — это четыре плана: четвертый, третий, второй и первый. То есть, буддхический, манасический, астральный и эфирно-физический. Так вот, когда вы входите в девятую сферу мышления и научаетесь ею действовать, вы преодолеваете в себе монаду кошки. Раньше — монаду демона. Окончательно. И даже если у вас эго остается, то эго выполняет у вас, функции личности, простройки личности на тонких планах, связующего звена тонкого плана. Но эгоизма, как говорят всех «измов» уже нет, то есть, никаких привязок уже нет. Вот насколько важно входить в экосферное мышление, то есть преодолеть себя. Кстати, кстати, для многих учеников, для которых люди живут еще семерично, не в десяти планах, на ментальном плане находится монада не кошки, а демона. И выход в девятое экосферное мышление означает для них преодоление монадического состояния демонического еще. Потому что в процессе перехода сейчас есть две такие вещи: старое состояние глобуса, тогда, это глобус демона, и новое — чад. Старое состояние глобуса кошей — это физика и эфир, и это — новое. Я вам даю по-новому состоянию глобуса, потому что мы конкретно идем по переходу. А люди, которые читают старые книжки, той же Блаватской в 7-плановом развитии или пользуются восточным вариантом планов ведических, да? С ведическим языком, традицией и так далее, девы и все остальные варианты. Они сюда ведут. Я не унижаю тех людей, просто на глобусы спускаются все эти традиции старые. Мы вчера это выяснили. И они преодолевают в себе еще демонов или кошей. Поэтому, кто внутри остался в недоумении от того, что я сказал в предыдущем варианте с поэзией, вы еще преодолеваете в себе какие-то реакции чад или кошей. Реакция стеснения на естественное строение тела человека или «приколы» по этому поводу — это реакция животная, запомните. Пример? В древнегреческой культуре, где бегали голыми на Олимпиаде это не вызывает никаких эротических реакций. А если учесть, что человек сознательное животное, март у него весь год. Я тебе ответил, да? У нас животные инстинкты, они богаче, они не один месяц, а весь год. Инстинкт продолжения рода — это создание новых тел, правильно? По большому счету, итог этого тела — это какой глобус? А значит, «выдавливание» из себя «животины» в таком варианте — это преодоление каких-то демонских начал в себе. При этом тело принадлежит Дочери, Воля Отца, если ты Волю взял себе, да? Но Воля Отца говорит: просто есть мужчина и есть женщина, и как создал — это все естественно, да? (Реплика из зала) Ты знаешь, если б голым можно было б взойти к Отцу, как я сказал «круто», да? То все давно раздетыми там были ночью. Или когда переодевались, или в бане. Мне кажется лучшие из твоих слов, лучшие места, где Отец — это бани. В бане Отец присутствует, новый вариант религии, никогда такого не слышал. Это я делаю выводы экосферные из того, что ты сказала. Значит, в церкви надо снимать не только тапочки? Вот видите, у кого-то зацикл на трусах. Я бы сказал по-древнегречески, и платье такое, потому что там нижнего белья не было, и никто от этого не комплексовал. Кто-то как-то комплексует: Вот все сниму, а трусы не буду, как поклялся. Все эти комплексы, запомните, это оттуда, это не обязательно делать. Закомплексованная телесность ведет вас в другую сторону, не обязательно бегать голым, не обязательно быть нудистом. Надо к этому не привязываться. </w:t>
      </w:r>
    </w:p>
    <w:p w14:paraId="454D90F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Помните, у Будды знаменитая притча: «Ты можешь иметь все, но, если ты к этому не привязан, любые богатства, миллиарды, если ты к этому не привязан, идешь учеником, это тебя не касается». Знаменитая притча о богатом ученике и бедном. Бедный подходит и Будду упрекает, просто половину не вспомню: «Вот, ты говоришь, какой я плохой ученик, думаю только о женщинах, о богатстве, А вот тот живет во дворце, в золоте, у него в гареме много женщин и ты его лучшим учеником называешь». Будда и ответил, что тот там живет, потому что по-другому окружающий </w:t>
      </w:r>
      <w:r w:rsidRPr="006C5CE9">
        <w:rPr>
          <w:rFonts w:eastAsia="Times New Roman"/>
          <w:lang w:eastAsia="ru-RU"/>
        </w:rPr>
        <w:lastRenderedPageBreak/>
        <w:t xml:space="preserve">его мир жить не может. Они воспринимают его как: князя, царя. Много женщин, много золота — это и есть управление миром, но он к этому на привязан, он изучает буддизм, он давно уже на пути к ботхиссатве, а ты все раздал ради меня нищим, убив все отношения к женщинам, что естественно, потому что естественно продолжение рода. Будда тоже ведь, извините, был женат, он же не сразу в лесах начал ходить. Кого-то, да — это удивляет, что Будда был женат. Когда говорят, что Иисус был мужчиной, они не подозревают, что в этом истина. Ибо у всех христиан он был евнухом, так его и показывают. Так приходил Сын в полноте мужских способностей или евнух? Я не думаю, что Папа прислал сына в ограниченном варианте. Уж очень не корректно бы это звучало, да еще и, вслушайтесь, Владыку Любви, не умеющего пользоваться любовью хотя бы телесно. Кто естественно это воспринял, тот пошел в сторону экосферного мышления убирать все комплексы. Кто не естественно, начал думать или о священности, ведь мужчина, как Адам — это такое же священное начало, как и женщина, Дева, Жизнь. И строение мужчины и женщины, не менее, священно с позиции Отца. Тогда чего вы по этому комплексуете или строите непонятные связи против Воли Отца? Тогда давайте так говорить, если мы все продолжатели Адама и Евы. Тогда уберите некоторые христианские символы из головы, мешающие вам свободно воспринимать реальность. Это не значит, что нужно тут устраивать не знаю чего. Но в тоже время и быть свободным в этом, не привязанным. Знаете, все по сердцу, все по телу, все в любви. А варианты выбора, как это остаются по закону свободы Воли. Увидели? И отсюда уже идут Законы Отца, этические нормативы, все остальное. Причем, вслушайтесь, на разных планах они разные. Хотя есть и главный по всем планам. Но я не буду эту тему продолжать, потому что очень часто народ от этого шокируется. Просто надо принять, что Законы Отца бывают другие, чем те, которые мы представляем. И тогда мы войдем в экосферное мышление и убьем в себе животную монаду, которая, что делает? Комплексует от того, что Отец дал. Отец нам дал тело, женское или мужское, такое, какое есть. Отец! Все от Отца? Вы накопили свои способности настолько, насколько могли по всем воплощениям, поэтому вы такие. От Отца? От Отца. Вы почему комплексуете, что вы такие? Вы что мучаетесь, что вы женщина или мужчина? Вы чего комплексуете о своих отношениях — женщина-мужчина? Это все естественно. Понятно, что есть границы допустимого в выражении коллективного, да? Но в то же время есть непривязанность индивидуальная. Знаете такое: можно стоять перед вами голым, а можно не стоять. Почему? Чтобы не нарушить ваше или эстетическое восприятие, вдруг, не всем то или иное тело корректно нравится. Или этическое восприятие, чтоб вы отвлеклись на другие телесные возможности. Правильно? И вот тут начинаются другие варианты взаимодействий, которые выводят коллективный, этический, человеческий, это так называется, императив. Даже не закон. То есть, нет необходимости деятельности. И в итоге ты строишь свою даже одежду для адекватного восприятия нужных вещей. Но при этом, ты в голове не должен быть привязан ни к чему. Иначе, никакие Законы Отца, никакой огонь Владыки, никакие новые мысли не войдут тебе в голову. Ты в это четко уперто смотришь только так, а не по-другому, не свободно. Вот это проблема экосферного мышления. Оно изначально свободно! Услышьте. И может связывать все во всем. </w:t>
      </w:r>
    </w:p>
    <w:p w14:paraId="4BBF0D4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 еще такая вещь, довольно страшная для некоторых, или странная. Вот те тайные образы, которые иногда посещают людей, не имеющих свободу внешне, свободу выражения внешне. Знаете, я зашел свободно на работу, свободно не привязанно пришел к себе и плевал на всех, что они обо мне подумают, одевшись не так, как привычно. Условно. Вот, примерно, какие-то образы нового, нетрадиционного поведения, действия, возможности, они все напринимаются в экосферное мышление. И если мы их подавляем, если мы, хотя бы по чуть-чуть не стремимся им следовать, мы убиваем в себе девятую сферу мышления. Вы скажете: «Но это ж образы». А я напомню, что девять управляет шесть. Образы откуда возникают? Если образы привычные вам — из шестой сферы. А если возникают образы непривычные вам, откуда они могут идти? Из мыслеобразов восьмого, или из экосферного, или из экосферного девятого, сферы мышления, новые образы. Так вот, когда человек спит, во сне, если он достаточно организованный человек, у него складываются разные образы или на шестой сфере мышления, или разные мыслеобразы и мыслеформы. То есть, фактически, когда человек спит, шестая, седьмая, восьмая сфера мышления работает, но если человек достаточно активный и развитый, то у него складывается девятая сфера мышления. Тогда он может не видеть сны, но знать после сна, что с ним происходило не во сне, а что вообще происходило, по разным планам, там не везде он спит, «во сне» — там нельзя сказать. Или, что ему </w:t>
      </w:r>
      <w:r w:rsidRPr="006C5CE9">
        <w:rPr>
          <w:rFonts w:eastAsia="Times New Roman"/>
          <w:lang w:eastAsia="ru-RU"/>
        </w:rPr>
        <w:lastRenderedPageBreak/>
        <w:t>нужно делать на день, когда ты встаешь и знаешь, что делать, или на ближайшую перспективу, или с кем-то там. Девятая сфера мышления, вот так она работает. Вот, все, что мы сейчас говорили о ней, это какие-то примеры ее работы и связочки.</w:t>
      </w:r>
    </w:p>
    <w:p w14:paraId="7B6D2372"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 xml:space="preserve">Десятая сфера мышления. </w:t>
      </w:r>
      <w:r w:rsidRPr="006C5CE9">
        <w:rPr>
          <w:rFonts w:eastAsia="Times New Roman"/>
          <w:lang w:eastAsia="ru-RU"/>
        </w:rPr>
        <w:t xml:space="preserve">В принципе мы называли это — </w:t>
      </w:r>
      <w:r w:rsidRPr="006C5CE9">
        <w:rPr>
          <w:rFonts w:eastAsia="Times New Roman"/>
          <w:b/>
          <w:lang w:eastAsia="ru-RU"/>
        </w:rPr>
        <w:t>мышление Дома Отца. Да, или экосинтезное мышление. Я</w:t>
      </w:r>
      <w:r w:rsidRPr="006C5CE9">
        <w:rPr>
          <w:rFonts w:eastAsia="Times New Roman"/>
          <w:lang w:eastAsia="ru-RU"/>
        </w:rPr>
        <w:t xml:space="preserve"> просто говорю старый материал, когда вы можете найти мышление Дома Отца или экосинтезное мышление, то есть синтез Дома Отца. Сразу же, </w:t>
      </w:r>
      <w:r w:rsidRPr="006C5CE9">
        <w:rPr>
          <w:rFonts w:eastAsia="Times New Roman"/>
          <w:i/>
          <w:lang w:eastAsia="ru-RU"/>
        </w:rPr>
        <w:t>не путайте в матрице с экосинтезным восприятием, это разные вещи.</w:t>
      </w:r>
      <w:r w:rsidRPr="006C5CE9">
        <w:rPr>
          <w:rFonts w:eastAsia="Times New Roman"/>
          <w:lang w:eastAsia="ru-RU"/>
        </w:rPr>
        <w:t xml:space="preserve"> Восприятие двенадцатое, а это мышление Дома Отца, то есть она строит синтез мысли Дома Отца. Вспомните вчерашнюю тему, когда мы говорили, что накапливая огонь строится Дом Отца, и исходя из объема огня, вам простраиваются те, или иные условия, и у вас рождаются те или иные мысли. </w:t>
      </w:r>
      <w:r w:rsidRPr="006C5CE9">
        <w:rPr>
          <w:rFonts w:eastAsia="Times New Roman"/>
          <w:b/>
          <w:lang w:eastAsia="ru-RU"/>
        </w:rPr>
        <w:t>Десятая сфера мышления, экосинтезная</w:t>
      </w:r>
      <w:r w:rsidRPr="006C5CE9">
        <w:rPr>
          <w:rFonts w:eastAsia="Times New Roman"/>
          <w:lang w:eastAsia="ru-RU"/>
        </w:rPr>
        <w:t>, что она делает? Она берет Дом Отца, который у вас сложился, допустим, ментальный, смотрит, какой там огонь, потом смотрит все мысли, которые есть в девяточке, в том числе и в девятом, в восьми и в девятом, для него все равны, все девять. Девятые не связывает между собой, да? А берет, на равных: раз, два, три, четыре, пять, девять, все девять связываются вместе, и потом уравновешивает, синтезирует накопленный огонь Дома Отца и ваши мысли, рождая экосинтезную</w:t>
      </w:r>
      <w:r w:rsidRPr="006C5CE9">
        <w:rPr>
          <w:rFonts w:eastAsia="Times New Roman"/>
          <w:lang w:eastAsia="ru-RU"/>
        </w:rPr>
        <w:fldChar w:fldCharType="begin"/>
      </w:r>
      <w:r w:rsidRPr="006C5CE9">
        <w:instrText xml:space="preserve"> XE "Экосинтез" </w:instrText>
      </w:r>
      <w:r w:rsidRPr="006C5CE9">
        <w:rPr>
          <w:rFonts w:eastAsia="Times New Roman"/>
          <w:lang w:eastAsia="ru-RU"/>
        </w:rPr>
        <w:fldChar w:fldCharType="end"/>
      </w:r>
      <w:r w:rsidRPr="006C5CE9">
        <w:rPr>
          <w:rFonts w:eastAsia="Times New Roman"/>
          <w:lang w:eastAsia="ru-RU"/>
        </w:rPr>
        <w:t xml:space="preserve"> мысль, на которую Дом Отца и простраивает условия вашей внутренней и внешней жизни. Просто условия Дома Отца, то есть экосинтезное мышление синтезирует все накопления вашей мысли в девяти сферах мышления и накопления огня в том или ином Доме Отца. То есть </w:t>
      </w:r>
      <w:r w:rsidRPr="006C5CE9">
        <w:rPr>
          <w:rFonts w:eastAsia="Times New Roman"/>
          <w:b/>
          <w:lang w:eastAsia="ru-RU"/>
        </w:rPr>
        <w:t xml:space="preserve">идет синтез мысли и огня. Возникает то, что можно назвать огненной мыслью, </w:t>
      </w:r>
      <w:r w:rsidRPr="006C5CE9">
        <w:rPr>
          <w:rFonts w:eastAsia="Times New Roman"/>
          <w:lang w:eastAsia="ru-RU"/>
        </w:rPr>
        <w:t>простраивающей всю окружающую вас реальность, то есть условия вашей жизни, возможности вашей жизни. В принципе, маленькая мысль, которая в этом возникает, чтоб вот это все связать, в начале возникает аллегория, низший манас</w:t>
      </w:r>
      <w:r w:rsidRPr="006C5CE9">
        <w:rPr>
          <w:rFonts w:eastAsia="Times New Roman"/>
          <w:lang w:eastAsia="ru-RU"/>
        </w:rPr>
        <w:fldChar w:fldCharType="begin"/>
      </w:r>
      <w:r w:rsidRPr="006C5CE9">
        <w:instrText xml:space="preserve"> XE "Низший Манас" </w:instrText>
      </w:r>
      <w:r w:rsidRPr="006C5CE9">
        <w:rPr>
          <w:rFonts w:eastAsia="Times New Roman"/>
          <w:lang w:eastAsia="ru-RU"/>
        </w:rPr>
        <w:fldChar w:fldCharType="end"/>
      </w:r>
      <w:r w:rsidRPr="006C5CE9">
        <w:rPr>
          <w:rFonts w:eastAsia="Times New Roman"/>
          <w:lang w:eastAsia="ru-RU"/>
        </w:rPr>
        <w:t xml:space="preserve"> или </w:t>
      </w:r>
      <w:r w:rsidRPr="006C5CE9">
        <w:rPr>
          <w:rFonts w:eastAsia="Times New Roman"/>
          <w:b/>
          <w:lang w:eastAsia="ru-RU"/>
        </w:rPr>
        <w:t>маленькая мысль десятой сферы мышления, аллегоричность, аллегория.</w:t>
      </w:r>
      <w:r w:rsidRPr="006C5CE9">
        <w:rPr>
          <w:rFonts w:eastAsia="Times New Roman"/>
          <w:lang w:eastAsia="ru-RU"/>
        </w:rPr>
        <w:t xml:space="preserve"> Аллегория на ту или иную тему. Чисто поэтический немного термин, почему считается, что поэзия от Бога. Это и не образ можно сказать, а какой-то намек. В принципе, в поэзии Маяковского, которую мы тут затрагивали, присутствовал не только образ, это мы уже воспринимали мыслеобразно, да? А присутствовала еще аллегория. Чем? то есть с одной стороны он говорил об одном, с третьей стороны он вкладывал в слова двойной, тройной даже четверичный смысл, как говорят, читайте между строк. Те, кто видит двойной, тройной смысл, они начинают ловить аллегорией, но это только по смыслам, по пятой сфере мышления, по ассоциациям. А можно аллегорией видеть и по образам и по мыслеформам и по мыслеобразам. И самая сложная аллегория — это по экосферному мышлению в связи восьми сфер мышлений. Тогда иногда человек говорит, а на него смотрят, как слова произносит, слова произносит, а чего говорит? Вот это аллегорией такой, внутренней, я бы сказал, высокий стиль содержания, который выражается в разных вариантах синтеза девяти сфер мышления. Мы же об аллегории говорим. Внутренний, высокий стиль содержания. Содержания понятно, да? В каждой форме, в каждом образе, в каждом мыслеобразе несколько содержаний, стиль содержаний, я подчеркиваю, не просто содержание, а его стиль. Стиль одежды есть, стиль поведения. Стиль содержания, это содержание имеет определенную динамику реализации, динамику движения. Этот стиль содержания, внутренний, складывается и выражается аллегорией, в разных сферах мышления. Или аллегоричностью. Исходя из того, какой стиль содержания у тебя внутри возник, куда ты направляешь все накопления мысленно, и как с этим стилем складываются все огни Дома Отца, которые ты накопил и возникает то, что мы называем огненной мыслью, где это содержание и огонь рождают те условия нашей жизни, которые происходят. Причем как говорят Учителя, это не Отец послал тебе условия такие, а ты сам их сложил. Отец, наоборот, помогает, чтобы их не было. Что называется, ты сам сложил эти условия? Да потому что все твое содержание обязательно выходит в экосинтезное, десятое мышление, любое из всех сфер мышления. Представьте, из всех сфер мышления достается содержание, все ваши мысли, не по форме, а по содержанию, то есть по сути, чего там заложено. В экосинтезном мышлении это начинает иметь некую тенденцию движения, то есть когда подобное притягивает подобное, оно еще устремляется по закону мысли куда-то, к главному, что есть во всех сферах мышления. И появляется стиль движения к этому главному. На это накладывается огонь Дома Отца, который мы накопили, и в этом огне это содержание шурует в том направлении, которое сложилось во всех сфер мышления. И в этом движении создает условия вашей жизни, внешние и внутренние. Вот так работают аллегории десятой сферы мышления. Я сразу хочу сказать, что вот образно, примерно, вот мы пытаемся это передать, это как бы более-менее понятно. Если возникает тяжесть, или не понимаете о чем речь, не </w:t>
      </w:r>
      <w:r w:rsidRPr="006C5CE9">
        <w:rPr>
          <w:rFonts w:eastAsia="Times New Roman"/>
          <w:lang w:eastAsia="ru-RU"/>
        </w:rPr>
        <w:lastRenderedPageBreak/>
        <w:t xml:space="preserve">мучайтесь, просто десятая сфера мышления не работает. Она есть, она просто не готова так работать и еще выражать это словесно. А еще у вас есть такой маленький вариант, вы сейчас пытаетесь понять десятую сферу мышления, при этом забывая, что понимание относится к третьей маленькой мысли. И вам нужно сейчас чтобы выражаться десятой сферой мышления, не понимать ее, а воспринимать аллегорично. Вот почему Христос, допустим, давал аллегорию о блудном сыне. Это не образ блудного сына, это некая аллегория, из которой каждый может вынести свое содержание. Вот почему древние там мудрецы никогда не говорили конкретно, они давали аллегорию, чтоб каждый ученик взял по своему содержанию и вырастил свою мудрость, свое содержание. Допустим, знаменитое, я говорю только вещи, которые очень известны, чтобы было легче. Знаменитая притча о китайских мудрецах, которые договорились собраться, утром собрались, сказали «здравствуйте» не по-русски друг другу, весь день в молчании ходили по лесу, или по саду, или по дорожкам нашего парка «Петергофского», на выходе сказали друг другу «хорошо пообщались». Второй ответил: «Да, было о чем поговорить». И вот этой второй фразой разошлись по домам. Аллегория, в переводе на наш русскоязычный вариант. В Китае это еще утонченнее подается, то же самое сказали. Может быть не совсем аллегорией, если б просто они сказали, «до свидания», или молча поклонились. Там тоже аллегория, но это уже нужно знать китайскую традицию или восточную философию. Для русского варианта, славянского, российского, нужно подчеркнуть, да, было о чем говорить, чтоб человек увидел, что в молчании они общались. Может быть, тонкими телами, может быть, без тонких тел, может быть, просто слиянием полей в молчании, тоже идет общение. И тогда возникает для нашего типа мышления аллегория. Некий экосинтез того, что происходило, какие условия Дома Отца действовали на этих двух мудрецов в этом саду, парке, лесе и так далее, где они ходили. То есть мы видим и условия, как Дома Отца, где они ходят и то, что они делают, и то, что они мыслят в это время. И вот вам, пожалуйста, экосинтез и условий, мысли о экосинтезе или об экосинтезе, как правильно. Увидели? По-другому сказать сложнее. </w:t>
      </w:r>
    </w:p>
    <w:p w14:paraId="24F5D7A2"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Еще три сферы мысли быстро уже пройдем. Они имеют те же самые привычные названия, но </w:t>
      </w:r>
      <w:r w:rsidRPr="006C5CE9">
        <w:rPr>
          <w:rFonts w:eastAsia="Times New Roman"/>
          <w:b/>
          <w:lang w:eastAsia="ru-RU"/>
        </w:rPr>
        <w:t>одиннадцатая головерсумная</w:t>
      </w:r>
      <w:r w:rsidRPr="006C5CE9">
        <w:rPr>
          <w:rFonts w:eastAsia="Times New Roman"/>
          <w:lang w:eastAsia="ru-RU"/>
        </w:rPr>
        <w:t xml:space="preserve">. Мы их специально называем везде одним и тем же термином, для того чтобы, во-первых у человечества такой язык не разработан, одиннадцатый, им и десятый сложно, да? А с другой стороны это приучает мыслить с разных сторон об одном и том же. Мысль как голограмма или голограммность мысли. Мысли, подчеркиваю, голограммность, где не предмет показывается как голограмма, а видится и содержание предмета, и смысл его применения и некие строения его, и техническое, и атомное, и любое, </w:t>
      </w:r>
      <w:r w:rsidRPr="006C5CE9">
        <w:rPr>
          <w:rFonts w:eastAsia="Times New Roman"/>
          <w:b/>
          <w:lang w:eastAsia="ru-RU"/>
        </w:rPr>
        <w:t>мысль — голограмма, всепроникающая мысль.</w:t>
      </w:r>
      <w:r w:rsidRPr="006C5CE9">
        <w:rPr>
          <w:rFonts w:eastAsia="Times New Roman"/>
          <w:lang w:eastAsia="ru-RU"/>
        </w:rPr>
        <w:t xml:space="preserve"> </w:t>
      </w:r>
    </w:p>
    <w:p w14:paraId="065E2837"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Но воспринимающая мысль она ведет к более высокой, к двенадцатой сфере мышления. Значит, в современном человечестве сейчас буквально на грани, рождается два варианта. Раньше мы бы сказали дхаммическое, а сейчас можно сказать, что в планете произошли определенные изменения, можно сказать — </w:t>
      </w:r>
      <w:r w:rsidRPr="006C5CE9">
        <w:rPr>
          <w:rFonts w:eastAsia="Times New Roman"/>
          <w:b/>
          <w:lang w:eastAsia="ru-RU"/>
        </w:rPr>
        <w:t>мышление единицы</w:t>
      </w:r>
      <w:r w:rsidRPr="006C5CE9">
        <w:rPr>
          <w:rFonts w:eastAsia="Times New Roman"/>
          <w:lang w:eastAsia="ru-RU"/>
        </w:rPr>
        <w:t xml:space="preserve">, только не единичное мышление, а мышление единицы. Раньше мы называли по тексту это дхаммическим, дхаммическая сфера мышления, а можно сейчас сказать сфера единицы. </w:t>
      </w:r>
      <w:r w:rsidRPr="006C5CE9">
        <w:rPr>
          <w:rFonts w:eastAsia="Times New Roman"/>
          <w:b/>
          <w:lang w:eastAsia="ru-RU"/>
        </w:rPr>
        <w:t>Сфера мышления двенадцатая — единицы, всепроникающая мысль.</w:t>
      </w:r>
      <w:r w:rsidRPr="006C5CE9">
        <w:rPr>
          <w:rFonts w:eastAsia="Times New Roman"/>
          <w:lang w:eastAsia="ru-RU"/>
        </w:rPr>
        <w:t xml:space="preserve"> Что значит всепроникающая мысль? Она, во-первых, осмыслит все, проникнет куда угодно, свяжет все что угодно, и найдет мысль где угодно, даже в атоме, даже в нейтрино найдет мысль Отца, зачем именно это нейтрино создано. Всепроникающая мысль. И еще такая интересная может быть для вас аналогия будет, что мысль единицы, как единица, может пристроиться к любым формам, к любому образу, к любому содержанию, чтобы увидеть как это. То есть что к нейтринному, что к атомному, что к молекулярному, что к любой живой форме, и увидеть. Что видит мысль единицы? Вот она всепроникла, допустим в человека, она не разбирается во всех сферах мышления, она не разбирается в десятом, в девятом, в восьмом, даже в голограммах человека не разбирается. Как только ты проникаешь всепроникающей мыслью, ты берешь главную, большую мысль, которая сложилась из всех мыслей человека, по всем сферам мышления. И ты видишь человека, таким, какой он есть, по его самой главной, всепроникающей мысли. Ваша самая главная, всепроникающая мысль, какая? Подумайте внутри себя. Вот о чем вы думаете всегда, даже в подсознании, всепроникая во все, к чему вы стремитесь мыслью. И у вас это мышление тоже двенадцатое. Как пионера, ночью поднял, он только об этом сказал. Он может об этом не сказать, и днем он может об этом не сказать. Но, независимо от всех обстоятельств в течении всей жизни, или какого-то периода, у вас одна главная всепроникающая мысль, которая есть во всех сферах мышления, в предыдущих одиннадцати и, которая ведет вас и зовет за собой. Сложность ее открытия заключается только в том, что мы иногда </w:t>
      </w:r>
      <w:r w:rsidRPr="006C5CE9">
        <w:rPr>
          <w:rFonts w:eastAsia="Times New Roman"/>
          <w:lang w:eastAsia="ru-RU"/>
        </w:rPr>
        <w:lastRenderedPageBreak/>
        <w:t xml:space="preserve">боимся даже сами себе открыть, ради какой мысли мы живем. Когда спрашивают, ради какой мысли ты живешь, в принципе, спрашивают о всепроникающей мысли единицы, или дхаммическом мышлении. И иногда люди даже это не открывают, боятся это открыть. Хотя, по большому счету, любой Владыка, когда вы к нему выходите, это видит. Поэтому и рекомендуют то или иное развитие мысли ученика. Если учесть, что всепроникающая мысль — это двенадцатая сфера мышления, а метагалактическая или глобальная — четвертая, это фактически логика глобальная, всепроникающая логика. Везде проник, везде простроил логику, такая метагалактическая логика. Понятно, что для нас закрыто, для Владык естественный способ логического простроения реальности, так это называется в метагалактическом глобусе. </w:t>
      </w:r>
    </w:p>
    <w:p w14:paraId="65396898" w14:textId="77777777" w:rsidR="003D4382" w:rsidRPr="006C5CE9" w:rsidRDefault="003D4382" w:rsidP="006C5CE9">
      <w:pPr>
        <w:ind w:firstLine="284"/>
        <w:jc w:val="both"/>
        <w:rPr>
          <w:rFonts w:eastAsia="Times New Roman"/>
          <w:lang w:eastAsia="ru-RU"/>
        </w:rPr>
      </w:pPr>
      <w:r w:rsidRPr="006C5CE9">
        <w:rPr>
          <w:rFonts w:eastAsia="Times New Roman"/>
          <w:lang w:eastAsia="ru-RU"/>
        </w:rPr>
        <w:t>Если идти к восемнадцати, так просто пробежимся.</w:t>
      </w:r>
    </w:p>
    <w:p w14:paraId="666E8C46"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Тринадцатая сфера мышления</w:t>
      </w:r>
      <w:r w:rsidRPr="006C5CE9">
        <w:rPr>
          <w:rFonts w:eastAsia="Times New Roman"/>
          <w:lang w:eastAsia="ru-RU"/>
        </w:rPr>
        <w:t>, она еще рождается, она у кого-то есть, у кого-то нет, но мы ее можем назвать как логоическая, тоже по известному принципу. Логоическая сфера мышления. Она вырабатывает, так называемую, созидательную мысль, то есть мысль созидания. Что значит мысль созидания? Логос</w:t>
      </w:r>
      <w:r w:rsidRPr="006C5CE9">
        <w:rPr>
          <w:rFonts w:eastAsia="Times New Roman"/>
          <w:lang w:eastAsia="ru-RU"/>
        </w:rPr>
        <w:fldChar w:fldCharType="begin"/>
      </w:r>
      <w:r w:rsidRPr="006C5CE9">
        <w:instrText xml:space="preserve"> XE "Логос" </w:instrText>
      </w:r>
      <w:r w:rsidRPr="006C5CE9">
        <w:rPr>
          <w:rFonts w:eastAsia="Times New Roman"/>
          <w:lang w:eastAsia="ru-RU"/>
        </w:rPr>
        <w:fldChar w:fldCharType="end"/>
      </w:r>
      <w:r w:rsidRPr="006C5CE9">
        <w:rPr>
          <w:rFonts w:eastAsia="Times New Roman"/>
          <w:lang w:eastAsia="ru-RU"/>
        </w:rPr>
        <w:t> — это слово, которое проявляется, реализуется в мире, из него исходит мысле-созидающая, то есть мысли, которые созидают, создают возможность, чтобы Слово Отца, как Логос, проявилось в этом мире. Созидающая мысль простраивает возможности, чтобы Слово Отца, проявляемое как Логос, в этом мире закрепилось, проявилось, было, действовало. Есть.</w:t>
      </w:r>
    </w:p>
    <w:p w14:paraId="3A083957"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Четырнадцатая сфера мышления</w:t>
      </w:r>
      <w:r w:rsidRPr="006C5CE9">
        <w:rPr>
          <w:rFonts w:eastAsia="Times New Roman"/>
          <w:lang w:eastAsia="ru-RU"/>
        </w:rPr>
        <w:t xml:space="preserve">, если чтоб упростить ситуацию, мы можем это назвать сферой мышления хрусталика. Чтоб усложнить нашу сферу мышления, мы можем назвать это </w:t>
      </w:r>
      <w:r w:rsidRPr="006C5CE9">
        <w:rPr>
          <w:rFonts w:eastAsia="Times New Roman"/>
          <w:b/>
          <w:lang w:eastAsia="ru-RU"/>
        </w:rPr>
        <w:t xml:space="preserve">силой Образа Отца, </w:t>
      </w:r>
      <w:r w:rsidRPr="006C5CE9">
        <w:rPr>
          <w:rFonts w:eastAsia="Times New Roman"/>
          <w:lang w:eastAsia="ru-RU"/>
        </w:rPr>
        <w:t xml:space="preserve">примерно так это звучит, но лучше называть это </w:t>
      </w:r>
      <w:r w:rsidRPr="006C5CE9">
        <w:rPr>
          <w:rFonts w:eastAsia="Times New Roman"/>
          <w:b/>
          <w:lang w:eastAsia="ru-RU"/>
        </w:rPr>
        <w:t>сферой хрусталика</w:t>
      </w:r>
      <w:r w:rsidRPr="006C5CE9">
        <w:rPr>
          <w:rFonts w:eastAsia="Times New Roman"/>
          <w:lang w:eastAsia="ru-RU"/>
        </w:rPr>
        <w:t>, а подразумевать под этим силу Образа Отца, добавьте туда, проявляемого в вас, и вам станет легче понимать, что это такое. Почему? Отец соизмеряет силу данности каждому из вас того или иного Образа, по мере вашей подготовки. Примерно звучит так — каждому по сознанию. У Отца это звучит по-другому — каждому по образу его подготовки. Мысль хрустальная, она даже не созидает, как предыдущие, а она реализующая, она реализующая любой Образ и любую силу Отца. Вы скажете, чем отличается созидание от реализации? Созидание предполагает сложение сил, чтобы что-то было, что-то сложилось. А реализация ничего не предполагает — хочешь ты, не хочешь, есть такие условия, нет таких условий, знаете такое, не было, будет, не знаешь, все равно придется, потому что Отец такую реальность уже простраивает, или создает.</w:t>
      </w:r>
    </w:p>
    <w:p w14:paraId="688C8543"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 вот мы уже говорим о реальности четырнадцатого и созидании тринадцатого. </w:t>
      </w:r>
    </w:p>
    <w:p w14:paraId="71E14031"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Остальные четыре сферы мышления сейчас простраиваются как сферы мышления Дочери, или проявлении Воли Дочери. Можно сказать, мысль Воли Дочери, это Аспект имеется в виду Дочери. Сейчас это простройка еще идет. Я подчеркиваю, вот четыре сферы мышления простройка идет по планете и в человеке, то есть эти сферы мышления только организуются. Я их вам обозначаю, только потому, что этот процесс на планете начался. Раньше мы до четырнадцатого доходили. Человеку характерно двенадцать сфер мышления. Тринадцать, четырнадцать — это уже развитый ученик и он уже участвует в простройке этих четырех сфер мышления. </w:t>
      </w:r>
    </w:p>
    <w:p w14:paraId="6968845F"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То есть это </w:t>
      </w:r>
      <w:r w:rsidRPr="006C5CE9">
        <w:rPr>
          <w:rFonts w:eastAsia="Times New Roman"/>
          <w:b/>
          <w:lang w:eastAsia="ru-RU"/>
        </w:rPr>
        <w:t>мышление, реализующее Волю Дочери, пятнадцатое</w:t>
      </w:r>
      <w:r w:rsidRPr="006C5CE9">
        <w:rPr>
          <w:rFonts w:eastAsia="Times New Roman"/>
          <w:lang w:eastAsia="ru-RU"/>
        </w:rPr>
        <w:t xml:space="preserve">. </w:t>
      </w:r>
    </w:p>
    <w:p w14:paraId="69AB11FE"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Значит, </w:t>
      </w:r>
      <w:r w:rsidRPr="006C5CE9">
        <w:rPr>
          <w:rFonts w:eastAsia="Times New Roman"/>
          <w:b/>
          <w:lang w:eastAsia="ru-RU"/>
        </w:rPr>
        <w:t>шестнадцатая сфера мышления реализует Мудрость Сына</w:t>
      </w:r>
      <w:r w:rsidRPr="006C5CE9">
        <w:rPr>
          <w:rFonts w:eastAsia="Times New Roman"/>
          <w:lang w:eastAsia="ru-RU"/>
        </w:rPr>
        <w:t xml:space="preserve"> или Аспекта Сына планетарного. Вот именно с этой сферы мышления в будущем будет легко понимать любое учение. Почему? Мудрость Сына планетарного предполагает четкое, можно сказать различие, хотя это всего лишь вторая сфера мышления. Можно сказать, ясность восприятия, где это учение, откуда оно идет, куда оно идет, зачем оно идет, почему оно идет и для чего оно идет.</w:t>
      </w:r>
    </w:p>
    <w:p w14:paraId="62DE232D"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Семнадцатая сфера мышления — это любовь Матери.</w:t>
      </w:r>
      <w:r w:rsidRPr="006C5CE9">
        <w:rPr>
          <w:rFonts w:eastAsia="Times New Roman"/>
          <w:lang w:eastAsia="ru-RU"/>
        </w:rPr>
        <w:t xml:space="preserve"> У Сына — шестнадцатая. Дочери — пятнадцатая, кто-то там считает. Матери — семнадцатая, по центрам Огня, ребята. Или таксономию Отца ФА откройте, посмотрите, на стенде у вас уже есть, там четко. Вы скажете, что значит мыслить любовью Матери? А теперь осознайте, что любовь</w:t>
      </w:r>
      <w:r w:rsidRPr="006C5CE9">
        <w:rPr>
          <w:rFonts w:eastAsia="Times New Roman"/>
          <w:lang w:eastAsia="ru-RU"/>
        </w:rPr>
        <w:fldChar w:fldCharType="begin"/>
      </w:r>
      <w:r w:rsidRPr="006C5CE9">
        <w:instrText xml:space="preserve"> XE "Любовь" </w:instrText>
      </w:r>
      <w:r w:rsidRPr="006C5CE9">
        <w:rPr>
          <w:rFonts w:eastAsia="Times New Roman"/>
          <w:lang w:eastAsia="ru-RU"/>
        </w:rPr>
        <w:fldChar w:fldCharType="end"/>
      </w:r>
      <w:r w:rsidRPr="006C5CE9">
        <w:rPr>
          <w:rFonts w:eastAsia="Times New Roman"/>
          <w:lang w:eastAsia="ru-RU"/>
        </w:rPr>
        <w:t xml:space="preserve"> — это не просто сила соединяющая, сила, растящая нас, что мы живем в Матери любовью, а есть еще насыщенность любви, как мысль Матери о нас. Примерно так это можно сказать. Мать своего ребенка чувствительного, чувствует за тысячи километров, чем? Можно сказать, раньше только чувствами, в будущем еще и мыслями, этой сферой мышления. Вот так же как Мать планеты или Владычица любого Центра Огня, то есть если вы ученик того или иного Центра Огня, может знать о вашем состоянии Мать в любой точке планеты, видя единство мысли, как ваше, так и ее — мысль любви матерью. В будущем матери будут не только чувствовать, что происходит с детьми, а еще и мысленно расшифровывать, что и </w:t>
      </w:r>
      <w:r w:rsidRPr="006C5CE9">
        <w:rPr>
          <w:rFonts w:eastAsia="Times New Roman"/>
          <w:lang w:eastAsia="ru-RU"/>
        </w:rPr>
        <w:lastRenderedPageBreak/>
        <w:t>как происходит. Это матери, которые будут иметь соответствующую подготовку. Эта мысль не возможна в привязках к своим детям, сразу же подчеркиваю. Привязки закончились на девятой, десятой сфере мышления. Это семнадцатая, в два раза выше, поэтому, если вы будете расшифровывать мысль с позиции своего беспокойства о детях, это будет полный бред, понятно, да? Только тем, что вы свободны, не привязаны, но одновременно слиты с детьми с позиции Аспекта Матери, эта мысль будет у вас расшифровываться, примерно так, ничем другим. Все остальное будет лишь чувство.</w:t>
      </w:r>
    </w:p>
    <w:p w14:paraId="7EF85062"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 </w:t>
      </w:r>
      <w:r w:rsidRPr="006C5CE9">
        <w:rPr>
          <w:rFonts w:eastAsia="Times New Roman"/>
          <w:b/>
          <w:lang w:eastAsia="ru-RU"/>
        </w:rPr>
        <w:t>восемнадцатая сфера мышления</w:t>
      </w:r>
      <w:r w:rsidRPr="006C5CE9">
        <w:rPr>
          <w:rFonts w:eastAsia="Times New Roman"/>
          <w:lang w:eastAsia="ru-RU"/>
        </w:rPr>
        <w:t xml:space="preserve">, которая вообще только-только зарождается, </w:t>
      </w:r>
      <w:r w:rsidRPr="006C5CE9">
        <w:rPr>
          <w:rFonts w:eastAsia="Times New Roman"/>
          <w:b/>
          <w:lang w:eastAsia="ru-RU"/>
        </w:rPr>
        <w:t xml:space="preserve">Восемнадцатая интегральная, десятая глобальная. </w:t>
      </w:r>
      <w:r w:rsidRPr="006C5CE9">
        <w:rPr>
          <w:rFonts w:eastAsia="Times New Roman"/>
          <w:lang w:eastAsia="ru-RU"/>
        </w:rPr>
        <w:t xml:space="preserve">Восемнадцатая сфера мышления окончательно переключает нас в десятую метагалактическую. Но восемнадцатая сфера мышления — интегральная понятно, что это </w:t>
      </w:r>
      <w:r w:rsidRPr="006C5CE9">
        <w:rPr>
          <w:rFonts w:eastAsia="Times New Roman"/>
          <w:b/>
          <w:lang w:eastAsia="ru-RU"/>
        </w:rPr>
        <w:t xml:space="preserve">мысль Синтеза Отца. </w:t>
      </w:r>
      <w:r w:rsidRPr="006C5CE9">
        <w:rPr>
          <w:rFonts w:eastAsia="Times New Roman"/>
          <w:lang w:eastAsia="ru-RU"/>
        </w:rPr>
        <w:t>Полный Синтез Отца или мысль Синтеза Отца. Я вчера говорил, что полноту Учения Синтеза вы начинаете сейчас воспринимать с четвертой, а вершина будет для интегрального глобуса примерно в восемнадцатом плане. Вот только этой сферой мышления, мысль Синтеза Отца. Это примерно то, о чем я говорил на десятой сфере мышления, экосинтезной. Когда вы вместе с Отцом реализуете единую мысль, он — там, вы — здесь по-человечески. Но в восемнадцатой сфере мышления вы еще можете и знать те мысли, которые надо синтезировать, то есть к чему нужно подготовиться для совместного действия с Отцом, даже иметь поручение от Отца, чтобы синтезировать что-то, важное ему здесь, и делать это, заниматься, как ученик, но не говоря уже о всех отцовских делах. Когда Отец направляет, и ты этой сферой расшифровываешь, куда направляет, зачем, почему и в чем Синтез этого направления.</w:t>
      </w:r>
    </w:p>
    <w:p w14:paraId="1730B40B"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Знаете как, есть такая фраза у религиозных людей, даже среди учеников: «Меня Отец послал». Вот для них это священное начало, а для меня это уже вызывает недоумение, куда послал, зачем послал, как послал? И если Отец послал, а не направил, то, грубо говоря, ты пошел в наказание, потому, что посылают тех, кто, мягко говоря, не угоден. Допустим, с позиции этой сферы мышления сразу видно, что послать Отец не может, и это тогда не от Отца. Ибо ты в Отце всегда есть, он тебя никуда не посылает, ты в нем, как часть, есть. Это знаете, то же самое: эту клеточку ты послал в ту пяточку. Вы скажете сумасшествие, ну бактерия, там кровь еще может двигаться, но клеточка нет. Так же Отец посылает некоторых наших учеников на исполнение великой миссии, в их иллюзиях. Вот вам расшифровка синтеза действия Отца, примерная, которая будет спокойно оттуда идти. Поэтому можно говорить о направлении, которое Отец тебе дал, можно говорить о поручениях каких-то. Но поручения дает Владыка, не Отец. Раз уже отсекли, вот и думайте, как общаться с Отцом синтетически, чтоб корректно выражать в мыслях и словах правильность взаимодействия с Отцом. Все в этой сфере мышления, восемнадцатой. </w:t>
      </w:r>
    </w:p>
    <w:p w14:paraId="4277C7F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Так мы прошли восемнадцать сфер мышления и сейчас у нас практика. Мы закончили ментальное тело, у нас осталось ментальное сердце и разум, потом еще о Четверице пообщаться. Виды мысли это к разуму, Четверице планеты. У нас еще хватит тем на сегодня, работы еще много. Но, дальше будет, может быть чуть-чуть проще, потому что самое большое многообразие деятельности, чтобы ученика включить в вышестоящую реальность происходит через сферы мышления. Мы так подробно на них остановились, только затем, чтобы вывести вас, особенно тех, кто пришел впервые на ступень, из предыдущей парадигмы жизни, где чакр семь и выше чакр ничего нет. Осознайте, что если вы ходили по другим школам, чем бы вы там ни занимались, основной материал во всех других книжках, это чакры. Поэтому, мы фактически сейчас пробиваем вам путь вместе с нами путь, каждый себе сам пробивал, но мы пробивали коллективно каждому из нас путь, чтобы мы вошли в новую реальность Отца, и наше мышление стало свободным. И привязывалось не только к чакрам на астральном, третьем плане, а уже действовало по сферам мышления, и уже дальше по следующим планам становилось более свободным. После этого нам уже будет легче принимать, что на причинном плане появляется то-то, на буддхическом то-то, на атмическом то-то. Не зависимо от того, знали ли мы это по какой-то информации, школьным текстам. </w:t>
      </w:r>
    </w:p>
    <w:p w14:paraId="083F0A87"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Вопрос не в знании, вопрос в перестройке ментальной реакции, или ваших мыслей на соответствующие учения, которые были в предыдущую эпоху, а там реакция простая главное это чакра. Теперь у вас появилась реакция, что чакра — это астральное тело, а главное — это мысль, и сфера мышления управляет чакрой. И так как мы раскрыли эту реальность, теперь по всем остальным планам пойдет насыщение, где будет новое строение тела, управляющее предыдущим. </w:t>
      </w:r>
      <w:r w:rsidRPr="006C5CE9">
        <w:rPr>
          <w:rFonts w:eastAsia="Times New Roman"/>
          <w:lang w:eastAsia="ru-RU"/>
        </w:rPr>
        <w:lastRenderedPageBreak/>
        <w:t>И начнет расти ваша полнота в Отце. Но пробив, идет с астрального на ментальный план. Так как раньше человек был третьим астральным глобусом, если метагалактически взять. Или одиннадцатым, а стал двенадцатым, то этот переход маленький с одиннадцатого на двенадцатый фактически мы делаем на каждой четвертой ступени. С третьего на четвертый. И для новеньких, это всегда становится существенным переходом на ментальном плане, очень существенным. Внешне это не всегда сказывается или вернее это сказывается, мы не всегда внешне это отслеживается, а вот освобождение от предыдущих парадигм предыдущей эпохи пятой расы, однозначно происходит, даже если вы это не заметили. Мы это вчера еще лишний раз с Учителем уточнили, а он нам это подсказал, говоря, что вот эти первые пять сфер мышления — это камни ворочали. Почему в пяти первых? Да человечество раньше пятого в основном только ученики ходили, а человечество? Один, два, три, иногда четыре, все. А практика это продолжение вчерашней практики, о чем я говорил, когда мы сейчас связываем сферы мышления, которые у нас есть со сферами мышления Отца. А сферы мышления, которых у нас нет, мы закладываем в базу, чтобы Отец их нам развил и простроил. В зависимости от вашей подготовки, это с десятой по восемнадцатую, то есть здесь есть люди, которые более или менее активны там, до восьмой, девятой сферы мышления, а мы сейчас будем создавать базу с десятой по восемнадцатую. Есть, активные и в более высоких сферах. Что значит активны? Это значит двенадцать сфер мышления, как потенциал, у вас есть, а пользуетесь вы по жизни тремя, четырьмя, пятью. Центровка пятой сферы мышления — это девять сфер мышления — ассоциация, образы — шестерка, уже выходите на десять, одиннадцать. Чтобы пользоваться десяткой, понятно, накопления соответствующие в каждой сфере мышления видятся на-коп-ле-ни-я.</w:t>
      </w:r>
    </w:p>
    <w:p w14:paraId="75838E91" w14:textId="77777777" w:rsidR="003D4382" w:rsidRPr="006C5CE9" w:rsidRDefault="003D4382" w:rsidP="006C5CE9">
      <w:pPr>
        <w:pStyle w:val="15"/>
      </w:pPr>
      <w:bookmarkStart w:id="12" w:name="_Toc152362703"/>
      <w:r w:rsidRPr="006C5CE9">
        <w:t>Практика. Проявление мышления Отца ФА в ментальной реальности каждого Стяжание и активация сфер мысли Сферами Мысли Отца ФА</w:t>
      </w:r>
      <w:bookmarkEnd w:id="12"/>
    </w:p>
    <w:p w14:paraId="5301535A"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Итак, мы воспламеняемся всеми нашими накоплениями. Возжигаем все наши вчерашние пять сфер мышления, мифологическое, тотемное, формальное, логическое и ассоциативное в синтезе с пятью мышлениями, пятью сферами мышления Отца ФА, Отца планеты-звезды ФА. </w:t>
      </w:r>
    </w:p>
    <w:p w14:paraId="74E77524"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В этом огне Синтеза синтезируемся с Отцом планетарно-звездным ФА, воспламеняясь его огнем. Синтезируемся с Владыками Дома Отца Метагалактического или Аспекта Отца интегрального восемнадцатым Центром Огня Кут Хуми и Фаинь. Синтезируемся с Матушкой планетарной ФА, воспламеняясь ее огнем. И в магнитном огне Отца ФА и Матери ФА, мы воспламеняемся их огнем во всей полноте наших накоплений как Сыны и Дочери, Отца, Матери, воспламеняемся огнем ОМ в синтезе Отца, Матери. Сливаемся более глубоко с Сыном планетарным Кут Хуми и Дочерью планетарной Фаинь, как с Сыном и Дочерью, а не как с Владыками Дома Отца только что. </w:t>
      </w:r>
    </w:p>
    <w:p w14:paraId="6E85D0EC"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в этом огне развертываем шестую сферу мышления, образную, возжигая всю цельность наших накоплений в огне ОМ, и отдавая на благо восходящих эволюций ниже человека стоящих, все наши старые накопления и синтезируясь с шестой сферой мышления Отца, образной, воспламеняясь ею. </w:t>
      </w:r>
    </w:p>
    <w:p w14:paraId="1EACEED7"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далее мы воспламеняем седьмую сферу мышления, мыслеформенную, мыслеформу, отдавая все наши некорректные мыслеформы. </w:t>
      </w:r>
    </w:p>
    <w:p w14:paraId="6B536061"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Воспламеняя синтез лучших аналогий, синтезируясь с седьмой сферой мышления Отца ФА, мыслеформой, и воспламеняемся его седьмой сферой мышления, синтезируя лучшие наши аналогии, и отдавая на благо восходящих эволюций, не нужные нам мыслеформы, не соответствующие седьмой сфере мышления Отца ФА, возжигая в нас седьмую сферу мышления. </w:t>
      </w:r>
    </w:p>
    <w:p w14:paraId="78A564DE"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в этом огне, мы синтезируемся с нашей восьмой сферой мышления, мыслеобразами, воспламеняя ее в огне, мы синтезируем нашу лучшую матричность всех мыслеобразов накоплений наших, жертвуя на благо восходящих эволюций все мыслеобразы, не соответствующие нашим накоплениям. И синтезируемся с восьмой сферой мышления, мыслеобразной, Отца ФА, воспламеняясь его огнем, и воспламеняя восьмую сферу мышления. </w:t>
      </w:r>
    </w:p>
    <w:p w14:paraId="7C1B8DC2"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далее мы возжигаемся девятой, экосферной сферой мышления или экосферным мышлением, воспламеняя всю полноту алгебраичности наших накоплений экосферных, и жертвуем на благо восходящих эволюций все несоответствующее экосферному мышлению. И синтезируемся с </w:t>
      </w:r>
      <w:r w:rsidRPr="006C5CE9">
        <w:rPr>
          <w:rFonts w:eastAsia="Times New Roman"/>
          <w:i/>
          <w:lang w:eastAsia="ru-RU"/>
        </w:rPr>
        <w:lastRenderedPageBreak/>
        <w:t xml:space="preserve">девятым экосферным мышлением Отца, воспламеняясь им, и возжигая его в нас в нашем девятом экосферном мышлении. </w:t>
      </w:r>
    </w:p>
    <w:p w14:paraId="481A4815"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в этом огне мы синтезируемся с десятым, экосинтезным мышлением, воспламеняя всю нашу аллегоричность, возжигая все наши накопления, не жертвуем ничего, просто возжигаем все накопления. Далее мы не жертвуем ничего, мы синтезируемся с десятой сферой мышления Отца, экосинтезной, и воспламеняясь экосинтезной сферой мышления Отца ФА, мы воспламеняем наше экосинтезное мышление, воспламеняя полноту мысли человека в огне Синтеза Отца и утверждая наше развертывание и развитие, как учеников Отца ФА, в огне синтеза мысли экосинтезной сферы мышления.</w:t>
      </w:r>
    </w:p>
    <w:p w14:paraId="334C2A2B"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в этом огне мы воспламеняем одиннадцатую, головерсумную сферу мышления, возжигаясь всеми накоплениями ее голограммной матричности мысли, и синтезируемся с головерсумным мышлением Отца ФА, воспламеняясь его огнем, и возжигая одиннадцатую сферу мышления. И углубляя наш синтез огня экосинтезного в головерсумной сфере мышления. </w:t>
      </w:r>
    </w:p>
    <w:p w14:paraId="0BFA739D"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далее мы возжигаем наше мышление единицы, воспламеняясь его огнем, и синтезируемся со сферой мышления единицы Отца ФА, воспламеняясь его огнем, и возжигая наше мышление единицы.</w:t>
      </w:r>
    </w:p>
    <w:p w14:paraId="22320629"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Синтезируемся с логоическим мышлением, воспламеняясь его огнем, и синтезируемся с тринадцатой, логоической сферой мышления Отца ФА, воспламеняя нашу логоическую сферу мышления в синтезе всепроникаемости двенадцатой сферы мышления и созидательности тринадцатой сферы мышления. Созидаем всепроникаемость в двенадцатой сфере мышления, и развертываем созидательность в тринадцатой сфере мышления.</w:t>
      </w:r>
    </w:p>
    <w:p w14:paraId="7423083E"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в этом огне мы воспламеняемся четырнадцатой сферой мышления, хрусталика. Воспламеняясь его огнем, мы воспламеняем Силу Образа Отца ФА в каждом из нас или Образ Отца Силой Матери в каждом из нас, по мере нашей подготовки. </w:t>
      </w:r>
    </w:p>
    <w:p w14:paraId="7F0018F2"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Синтезируемся с четырнадцатой сферой Отца ФА, сферой мышления хрусталика, воспламеняясь его огнем, воспламеняя в огне Отца ФА нашу четырнадцатую сферу мышления хрусталика, реализующую огонь Отца ФА и Силу его образа во всех четырнадцати сферах мышления, и воспламеняющую в синтезе все четырнадцать сфер мышления в Силе Образа Отца. В ментальной силе Образа Отца, ментала ФА или хрусталика ФА, по мере нашей подготовки.</w:t>
      </w:r>
    </w:p>
    <w:p w14:paraId="41CA07CE"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в этом огне мы воспламеняем пятнадцатую сферу мышления, мысли воли Аспекта Дочери, синтезируясь с пятнадцатой сферой мышления, мысли, воли Аспекта Дочери Отца ФА и воспламеняемся огнем Отца ФА в пятнадцатой сфере мышления, утверждая его в нас.</w:t>
      </w:r>
    </w:p>
    <w:p w14:paraId="7E9A4878"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далее мы синтезируемся и воспламеняем шестнадцатую сферу мышления, Мудрости Аспекта Сына в нас, синтезируясь с шестнадцатой сферой мышления, Мудрости Аспекта Сына Отца ФА, воспламеняясь его огнем, мы утверждаем и воспламеняем в нас шестнадцатую сферу мышления, Мудрости Аспекта Сына и воспламеняемся огнем Отца ФА.</w:t>
      </w:r>
    </w:p>
    <w:p w14:paraId="7FDB0D3D"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далее мы синтезируемся и воспламеняем семнадцатую сферу мышления, Любви Аспекта Матери в нас и синтезируемся с семнадцатой сферой мышления, Любви Аспекта Матери Отца ФА, воспламеняясь его огнем и воспламеняя нашу семнадцатую сферу мышления, утверждая ее в реальности, Любви Аспекта Матери в нас.</w:t>
      </w:r>
    </w:p>
    <w:p w14:paraId="1197E1DC"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далее мы утверждаем и воспламеняем восемнадцатую сферу мышления, Синтеза Аспекта Отца в нас. Воспламеняясь ее огнем, мы синтезируемся с восемнадцатой сферой мышления Синтеза Аспекта Отца ФА, воспламеняясь ее огнем, мы возжигаемся и утверждаем восемнадцатую сферу мышления Синтеза Аспекта Отца ФА. И воспламеняясь ее огнем в полноте огня Отца ФА и в синтезе восемнадцати сфер мышления, все-реализуемости и универсумности единоверсума мысли Отца ФА в каждом из нас. Аминь.</w:t>
      </w:r>
    </w:p>
    <w:p w14:paraId="0AC082C7"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возжигаемся всей полнотой ментального тела каждого из нас в синтезе ментала ФА в огне восемнадцати интегральных сфер мышления ФА в каждом из нас. Аминь.</w:t>
      </w:r>
    </w:p>
    <w:p w14:paraId="1665B535"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Благодарим Отца и Мать ФА, Сына и Дочь планетарных Кут Хуми и Фаинь и Владык Дома Отца метагалактических, и выходим из практики. Постепенно выходим. </w:t>
      </w:r>
    </w:p>
    <w:p w14:paraId="56E56C79" w14:textId="77777777" w:rsidR="003D4382" w:rsidRPr="006C5CE9" w:rsidRDefault="003D4382" w:rsidP="006C5CE9">
      <w:pPr>
        <w:ind w:firstLine="284"/>
        <w:jc w:val="both"/>
        <w:rPr>
          <w:rFonts w:eastAsia="Times New Roman"/>
          <w:lang w:eastAsia="ru-RU"/>
        </w:rPr>
      </w:pPr>
    </w:p>
    <w:p w14:paraId="3A7F3CF7"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Приходим в себя, посидим еще минуточку. Сейчас мы пойдем на перерыв. Просто посидим минуточку. Пока не суетимся, ничего. Значит, сейчас произошло одно такое главное событие, в общем-то, на каждый семинар нам поручается определенное стяжание новое, складываются задачи </w:t>
      </w:r>
      <w:r w:rsidRPr="006C5CE9">
        <w:rPr>
          <w:rFonts w:eastAsia="Times New Roman"/>
          <w:lang w:eastAsia="ru-RU"/>
        </w:rPr>
        <w:lastRenderedPageBreak/>
        <w:t xml:space="preserve">наши ученические. Вот мы сейчас сделали главное за много лет стяжание, </w:t>
      </w:r>
      <w:r w:rsidRPr="006C5CE9">
        <w:rPr>
          <w:rFonts w:eastAsia="Times New Roman"/>
          <w:b/>
          <w:lang w:eastAsia="ru-RU"/>
        </w:rPr>
        <w:t xml:space="preserve">мы проявили мышление Отца ФА в нашей ментальной реальности, </w:t>
      </w:r>
      <w:r w:rsidRPr="006C5CE9">
        <w:rPr>
          <w:rFonts w:eastAsia="Times New Roman"/>
          <w:lang w:eastAsia="ru-RU"/>
        </w:rPr>
        <w:t>в нашем четвертом, звездном, человеческом глобусе. То есть фактически синтезировали тело Отца с телами ментальными человека, если учесть, что у нас четвертый звездный глобус, то наше главное слияние с Отцом — это когда наши ментальные тела слиты с ментальным телом Отца. Все остальное тоже важно, но если мы четвертый звездный глобус — это главное слияние. И вот впервые за все семинары, которые мы вели, за все восемь лет работы, нам удалось, наконец-таки выйти на слияние с ментальными сферами Отца ФА. С чем мы вас и поздравляем, спасибо за эту работу. Вас поздравляет Владыка Кут Хуми, попросил меня поздравить вас с этим стяжанием, тем более вы четвертый файв, и желает вам новых восхождений. Спасибо вам за эту работу.</w:t>
      </w:r>
    </w:p>
    <w:p w14:paraId="3E52B5DC" w14:textId="77777777" w:rsidR="003D4382" w:rsidRPr="006C5CE9" w:rsidRDefault="003D4382" w:rsidP="006C5CE9">
      <w:pPr>
        <w:ind w:firstLine="284"/>
        <w:jc w:val="both"/>
        <w:rPr>
          <w:rFonts w:eastAsia="Times New Roman"/>
          <w:lang w:eastAsia="ru-RU"/>
        </w:rPr>
      </w:pPr>
      <w:r w:rsidRPr="006C5CE9">
        <w:rPr>
          <w:rFonts w:eastAsia="Times New Roman"/>
          <w:lang w:eastAsia="ru-RU"/>
        </w:rPr>
        <w:t>И от тела переходим к сердцу, а потом по итогам у нас будет еще разум. В принципе, сердце в ментальном плане — это самая разработанная вещь. То есть вообще стяжание ментального плана когда-то мы начинали с чаши сердца, с ее разработки. Поэтому уже эта система известна и, если вы изучаете разные материалы по разным семинарам и других городов, то о чаше сердца говорилось больше всего. Сфера мышления чаша, допустим, в отличии от новой темы Домов Отца, которая звучала вчера впервые, или о новых сферах мышления, которые сегодня мы простраивали. Но мы все-таки обозначим свою работу с чашей и тема — чаша сердца, как сердце человека и сердечная мысль. Хотя, в принципе об этом вы наслышаны.</w:t>
      </w:r>
    </w:p>
    <w:p w14:paraId="06178281" w14:textId="77777777" w:rsidR="003D4382" w:rsidRPr="006C5CE9" w:rsidRDefault="003D4382" w:rsidP="006C5CE9">
      <w:pPr>
        <w:pStyle w:val="15"/>
      </w:pPr>
      <w:bookmarkStart w:id="13" w:name="_Toc152362704"/>
      <w:r w:rsidRPr="006C5CE9">
        <w:t>Ментальное Сердце — Чаша Сердца</w:t>
      </w:r>
      <w:bookmarkEnd w:id="13"/>
      <w:r w:rsidRPr="006C5CE9">
        <w:fldChar w:fldCharType="begin"/>
      </w:r>
      <w:r w:rsidRPr="006C5CE9">
        <w:instrText xml:space="preserve"> XE "Чаша Сердца" </w:instrText>
      </w:r>
      <w:r w:rsidRPr="006C5CE9">
        <w:fldChar w:fldCharType="end"/>
      </w:r>
    </w:p>
    <w:p w14:paraId="4EF65093" w14:textId="77777777" w:rsidR="003D4382" w:rsidRPr="006C5CE9" w:rsidRDefault="003D4382" w:rsidP="006C5CE9">
      <w:pPr>
        <w:ind w:firstLine="284"/>
        <w:jc w:val="both"/>
        <w:rPr>
          <w:rFonts w:eastAsia="Times New Roman"/>
          <w:lang w:eastAsia="ru-RU"/>
        </w:rPr>
      </w:pPr>
      <w:r w:rsidRPr="006C5CE9">
        <w:rPr>
          <w:rFonts w:eastAsia="Times New Roman"/>
          <w:lang w:eastAsia="ru-RU"/>
        </w:rPr>
        <w:t>Чаша сердца появилась у человека от Иисуса Христа. В эпоху Иисуса Христа, когда Христос пришел и стяжал, «не моя Воля, а твоя Отче» и согласился с той чашей, которая ему дается от Отца. Как только произошло это согласие, пошло разделение двух глобусов, человеческого и демонского. До Иисуса Христа эти два глобуса были в единстве, в слиянии, и не было разделения на человека и демона. Обратите на это самое серьезное внимание, потому что то, что было до Иисуса, это смесь двух глобусов. Вот почему идет поклонение животным по многим более древним традициям. А кто поклоняется животным? Те, кто сам животное. Подобное притягивает подобное. Обратите на это серьезное внимание, и эту парадигму выщелкните из своей головы, она мешает современному состоянию. Животных можно любить, с ними можно взаимодействовать, но поклоняться, даже животным-богам, это унижать свое человеческое состояние, по Закону Отца. Взаимодействовать, пожалуйста, и то, подумайте, стоит ли? Может, стоит взаимодействовать с людьми, даже космическими? Тем, что Христос получил чашу, он стал человеком или то, что называется, Сыном человеческим для всей планеты и обозначил новый путь Сынам и Дочерям человеческим. Как обозначается человек для Отца в отличие от демона или животного? Чашей Сердца. Причем это не всегда заметно, но в погружениях, когда мы вели практику с людьми, если мы выходим на проблему чаши, то это очень четко различается. Чаша Сердца должна быть не в храме, не на столе, не в вашем Доме Отца, а внутри вас. Если Чаша стоит в храме или где-то, это значит вы человек, но вы Чашу потеряли. А бывают варианты, когда человек не может ментально активироваться, выйти даже на ментальный план, и у него просто Чаши нет, он по форме человек, а по содержанию сердца он лишь растет в человека. Запомните, полнота человека, тем более, как четвертого глобуса, звездного — это развертывание чаши сердца. Поэтому все ученики прошлого, вот их Иерархия приучала к поиску Чаши Грааля. Но все ученики искали чашу Грааля где угодно, как вслушайтесь, чашу Христа. В пустынях, в дебрях, чашки разные, куда кровь Христа капала. Может быть, такие чаши и были, я не знаю, но какой их ритуальный вопрос. Но главный смысл чаши Грааля в том, что она находится внутри вас и является этой чашей сердца. Иногда в нее ставится более маленькая Чаша Грааля для более глубокой активации сердечной мысли. Иногда сама эта Чаша остается чашей Грааля. Но Чаша Грааля</w:t>
      </w:r>
      <w:r w:rsidRPr="006C5CE9">
        <w:rPr>
          <w:rFonts w:eastAsia="Times New Roman"/>
          <w:lang w:eastAsia="ru-RU"/>
        </w:rPr>
        <w:fldChar w:fldCharType="begin"/>
      </w:r>
      <w:r w:rsidRPr="006C5CE9">
        <w:instrText xml:space="preserve"> XE "Чаша Грааля" </w:instrText>
      </w:r>
      <w:r w:rsidRPr="006C5CE9">
        <w:rPr>
          <w:rFonts w:eastAsia="Times New Roman"/>
          <w:lang w:eastAsia="ru-RU"/>
        </w:rPr>
        <w:fldChar w:fldCharType="end"/>
      </w:r>
      <w:r w:rsidRPr="006C5CE9">
        <w:rPr>
          <w:rFonts w:eastAsia="Times New Roman"/>
          <w:lang w:eastAsia="ru-RU"/>
        </w:rPr>
        <w:t xml:space="preserve"> — это то, что внутри вас. Это так же как в храме написали: «Убей неверного в себе», то есть поверь. «В себе» убрали, взяли фразу «убей неверного», и начался ваххабизм, понимаете? То же самое Чаша Грааля внутри нас, найди ее в себе и подтверди, что ты человек. Внутри себя. Как только забывают в себе и ищут где-то вовне как историческую реликвию, очень часто теряют даже состояние человека, в этих поисках. Поэтому обратите на это серьезное внимание, если вы куда-то, ну, как говорят, круто залетели, в серьезные проблемы, и долго из них выходите, со всякими проблемами, то если вы хотите проверить, остались ли у вас человеческие активации, посмотрите, </w:t>
      </w:r>
      <w:r w:rsidRPr="006C5CE9">
        <w:rPr>
          <w:rFonts w:eastAsia="Times New Roman"/>
          <w:lang w:eastAsia="ru-RU"/>
        </w:rPr>
        <w:lastRenderedPageBreak/>
        <w:t>чаша внутри вас или нет? Ментальная, открытым текстом. Причем потерять ее можно по любым, как мы считаем, даже самым мелким возможностям. А вот стяжать обратно, можно только получив прощение у Отца, не в покаянии, это вообще астральная реакция, к Чаше это, опять же, не относится. Попросив прощения у Отца, и осознав ментально, чего ты неправильно сделал, то есть осмыслив, не выпросив прощения, а осмыслив. По-другому Чаша просто в вас не войдет, вот почему я всегда говорил, что покаяния не помогают человеку преодолеть отсутствие человеческого в нем. Потому, что когда ты каешься, Чаша в тебя не может войти, ибо ты находишься в эмоционально-чувственных состояниях, а Чаша, это изначально ментальное понятие. И насыщенность Чаши начинается с ментальных реакций, когда ты просишь прощения и стремишься осмыслить, что же ты неправильно сделал? Просишь за это прощения, а потом входишь в чашу. Обратите внимание вот на это. Поэтому адекватность себя надо проверять, другой вариант, работает чаша сердца или не работает. Это тоже вариант человечности, чаша сердца может быть, вторая проверка — как она работает. Чем сильнее работает чаша сердца, тем глубже проявляется человечность в вас. Вот открытым текстом. Иногда спрашивают, что такое человечность? Прояви в себе человечность — веди себя как человек. Это не что-то такое абстрактное с позиции Учителя и Отца, а это конкретное умение работать с чашей сердца. Прояви в себе человечность — разверни из чаши сердца разные человеческие состояния и возможности. Обратите на это внимание. А когда Учитель говорит вообще о человечности, о человеке, он уже акцентирует внимание ученика на чашу сердца, что-то с ней происходит. Но, значит, в разных вариантах, чтоб вы увидели серьезность, мы видели разные состояния чаши, и обломанные края чаши, и откусанные даже, вслушайтесь, края чаши. Это сам человек себя накусал, называется. И даже самое сильное состояние чаши когда, можно сказать, близко к дну чаши, вы сейчас поймете почему. Был отколот кусочек чаши и человек, в принципе, стал по жизни то, что мы называем сумасшедшим, то есть начал идти к сумасшествию. В погружении. Это был, слава Богу, ребенок. Это произошло у него уже, когда он в воплощении был, мама это нам рассказывала, и через маму мы восстанавливали его с другим учеником. Мы спаяли нашим огнем этот кусочек Чаши и любовью матери, тем, что она его любила и готова была все отдать. И он начал выходить из состояния сумасшедшего. Но год там занимались с ним другие ученики, в общем-то, его реакции стали не сумасшедшие, хотя я не знаю до конца этот опыт удастся или нет, я потом потерял эти связи, что там делается. Там была единственная сложность, что потерял он разум или в пять или в восемь лет, что-то такое и до шестнадцати, семнадцати лет фактически не имел его. Восстановление этого, сложно чем? Человек, лет на десять в своем росте выпал из этого, и восстановление человечности от этого имеет сложные реакции. Хотя бы он стал самостоятельным. Кто знает сумасшедших, тот знает эту сложную проблему, когда их нельзя оставить в какой-то реальности, потому что они не могут себя адекватно чувствовать сами. А здесь как раз произошло, что мальчик хотя бы стал себя чувствовать самостоятельно и адекватно, и что-то даже заявлять чисто человеческое, что ему надо. Поэтому Чаша Сердца</w:t>
      </w:r>
      <w:r w:rsidRPr="006C5CE9">
        <w:rPr>
          <w:rFonts w:eastAsia="Times New Roman"/>
          <w:lang w:eastAsia="ru-RU"/>
        </w:rPr>
        <w:fldChar w:fldCharType="begin"/>
      </w:r>
      <w:r w:rsidRPr="006C5CE9">
        <w:instrText xml:space="preserve"> XE "Чаша Сердца" </w:instrText>
      </w:r>
      <w:r w:rsidRPr="006C5CE9">
        <w:rPr>
          <w:rFonts w:eastAsia="Times New Roman"/>
          <w:lang w:eastAsia="ru-RU"/>
        </w:rPr>
        <w:fldChar w:fldCharType="end"/>
      </w:r>
      <w:r w:rsidRPr="006C5CE9">
        <w:rPr>
          <w:rFonts w:eastAsia="Times New Roman"/>
          <w:lang w:eastAsia="ru-RU"/>
        </w:rPr>
        <w:t> — это серьезный орган, который влияет на развитие вашего разума, на вашу разумность, на вашу и человечность, как сердечность. Вот говорят: Прояви сердечность человеческую. Где она находится? Тоже в чаше сердца. Не в астральном, центральном сердце Духа, там не человечность, там ваши накопления чувственности себя, а человечность идет отсюда, когда Чаша дает вам сердечную мысль на что-то. В Чаше Сердца ментальной накапливаются ваши сердечные мысли. И от сердца по-человечески, это когда сердечная мысль выходит из чаши для какого-то действия. То есть Чаша дала вам мысль сердечную для какого-то человеческого действия. Вот это такая преамбула. Теперь строение Чаши, как она строится.</w:t>
      </w:r>
    </w:p>
    <w:p w14:paraId="5A7DFCB4" w14:textId="77777777" w:rsidR="003D4382" w:rsidRPr="006C5CE9" w:rsidRDefault="003D4382" w:rsidP="006C5CE9">
      <w:pPr>
        <w:pStyle w:val="15"/>
      </w:pPr>
      <w:bookmarkStart w:id="14" w:name="_Toc152362705"/>
      <w:r w:rsidRPr="006C5CE9">
        <w:t>Строение Чаши</w:t>
      </w:r>
      <w:bookmarkEnd w:id="14"/>
      <w:r w:rsidRPr="006C5CE9">
        <w:t xml:space="preserve"> </w:t>
      </w:r>
      <w:r w:rsidRPr="006C5CE9">
        <w:fldChar w:fldCharType="begin"/>
      </w:r>
      <w:r w:rsidRPr="006C5CE9">
        <w:instrText xml:space="preserve"> XE "Чаша" </w:instrText>
      </w:r>
      <w:r w:rsidRPr="006C5CE9">
        <w:fldChar w:fldCharType="end"/>
      </w:r>
    </w:p>
    <w:p w14:paraId="2E547569"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Это обычная Чаша, она и видится как Чаша, и чем объемнее ее края, тем больше накопления человека. Чем меньше края Чаши, тем меньше накоплений ментальных в человеке, обратите на это внимание. Мы видели Чаши вот такие, почти плоские, у некоторых, и понятно. </w:t>
      </w:r>
    </w:p>
    <w:p w14:paraId="792905D2"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Сама Чаша строится ячейками, для некоторых они напоминают соты, это шестиграннички, хотя там может быть строение и сот, и треугольников, и квадратиков как ромбиков, знаете, вот такие варианты. То есть сама Чаша строится многослойно, ячейками, причем это не одна ячейка, вот здесь, допустим, потом следующая и так далее, а несколько слоев ячеек. То есть сама оболочка чаши </w:t>
      </w:r>
      <w:r w:rsidRPr="006C5CE9">
        <w:rPr>
          <w:rFonts w:eastAsia="Times New Roman"/>
          <w:lang w:eastAsia="ru-RU"/>
        </w:rPr>
        <w:lastRenderedPageBreak/>
        <w:t>многослойно-ячеистая. И допустим, вот в стенке чаши может быть сразу три, четыре, пять ячеек. Это все будет одна толстая стена Чаши, которая имеет много слоев, хотя видится это как тоненькая Чаша. Это как раз в Чаше учитывается мерность ментального плана, которая относится к шести мерности на ментальном плане. Активируется шести мерность и поэтому с одной стороны грань чаши смотрится тонко, а ячейки как бы спрессованы внутри нее. Каждая ячейка записывает в себе все ваши накопления лучшие, можно сказать всю вашу информацию, все ваши мысли. Значит, что это значит? Вот, когда мы говорим рас-судок, что мы имеем в виду? Рас-единица, а дальше — судок, судок — это то же самое Чаша. Когда мы говорим «здравый рассудок», мы имеем в виду накопления Чаши, где вот в этих ячейках находятся некие накопления, которые создают нам здравость разума. А здравость разума, здоровье разума от чего идет? От памяти накоплений по всем воплощениям. И фактически, Чаша и создает нам то состояние, которое мы называем памятью. И память</w:t>
      </w:r>
      <w:r w:rsidRPr="006C5CE9">
        <w:rPr>
          <w:rFonts w:eastAsia="Times New Roman"/>
          <w:lang w:eastAsia="ru-RU"/>
        </w:rPr>
        <w:fldChar w:fldCharType="begin"/>
      </w:r>
      <w:r w:rsidRPr="006C5CE9">
        <w:instrText xml:space="preserve"> XE "Память" </w:instrText>
      </w:r>
      <w:r w:rsidRPr="006C5CE9">
        <w:rPr>
          <w:rFonts w:eastAsia="Times New Roman"/>
          <w:lang w:eastAsia="ru-RU"/>
        </w:rPr>
        <w:fldChar w:fldCharType="end"/>
      </w:r>
      <w:r w:rsidRPr="006C5CE9">
        <w:rPr>
          <w:rFonts w:eastAsia="Times New Roman"/>
          <w:lang w:eastAsia="ru-RU"/>
        </w:rPr>
        <w:t xml:space="preserve"> — это все наши записи в чаше сердца, центральной. Нет Чаши — нет памяти. Есть Чаша, и вы научились с ней работать, вы имеете память и этой жизни, и даже будите через чашу иметь память предыдущих жизней. Потому что в ячейках чаши записаны все воплощения. Даже если она ушла от вас и стоит где-то отдельно, в нее продолжает записываться ваша память. Просто вы не помните, что происходит, как наказание от Отца. Если взять человеческий вариант. И еще такую вещь увидьте, вот мы сейчас говорим о сферах мышления. С одной стороны ментальное тело, оно действует само по себе, с другой стороны, Чаша является основанием для того, чтобы в нее входило. Вот я рисую, сфера мышления, как бы она мгновенно проникает в чашу и все накопления сферы мышления, это примерно, происходит на уровне экватора. Вот Чаша, как южная полусфера. Почему южная? Потому что понятие Матери, это южная полусфера, а Чаша Сердца, сердце — это понятие Матери. Все. И вот через южную полусферу мышления как бы отдает чаше все свои накопления, вот в эти ячейки. Как только сфера мышления вошла в Чашу, идет мгновенный контакт, причем у каждой сферы мышления фактически свои ячейки в Чаше, для легкости восприятия, хотя это довольно условно, можно сказать, что восемнадцать сфер мышления — восемнадцать слоев, двенадцать сфер мышления — двенадцать слоев в Чаше. Почему условно? Потому, что не всякая сфера мышления может сделать свой слой чаши. Для того, чтобы сделать слой в чаше, это надо заполнить всю чашу соответствующими ячейками. Если у тебя не хватает мысли в этой сфере, или информации, или знаний, лучше знаний, чтобы создать соответствующие ячейки, а на каждое одно знание — одна ячейка, причем одно знание не конкретное, а общее. Допустим, Дом — одно знание. Все наши варианты знаний о Доме, как Отца, так и о здании, в котором мы живем, так и о доме как частном доме, где мы можем жить. Вообще все понятия домов — одна ячейка. Вся категория домов — одна ячейка. Мы говорим доска, с одной стороны, письменная доска, с другой стороны доска как строительный материал, с третьей стороны доска как серфинг, на которой там плавают, все варианты доски — одно знание, в разных вариантах — в этой ячейке, и так далее. То есть любой взаимосвязанный смысл, по любой категории, который вырабатывается сферой мышления, становится всего лишь одной ячейкой. И еще такое — мерность ячеек. Я сказал, бывают треугольники, ромбики, можно сказать пятиугольники, шестиугольники и выше, иногда встречаются. Что это значит? Вот сейчас простой принцип, наш физический план — трехмерен. Мысли физические создают треугольники, как ячейки знаний физических, так распределяется память. Соответственно, мысли эфирные, если они у нас есть, это для развитых учеников, учеников второго посвящения. Такие есть и достаточно много на памяти, создают что? Ромбики, четырехмерность. Мысли астральные — пятимерность, создают пятеричность в чаше. И мысли ментальные, чисто связанные с ментой, с ментальным планом, создают шестиугольники, потому что там шести мерность. В более сложном варианте, но очень редко сейчас, открытым текстом бывают семиугольники. Это создавалось в прошлом, потом было определенное нарушение на планете, это перестало созидаться, но сейчас восстанавливается, но пока это встречается у людей редчайше, семиугольники. Ну и восьмиугольники, это встречается, кстати, чаще, но их больше просто по ментальным накоплениям планеты. Это восьми мерность буддхического плана. Семиугольники — семи мерность причинного плана. Что, как, почему? Это за рамками Чаши, поэтому, почему так произошло, мы в это не входим. Вот, в зависимости от того, где какая мысль у человека возникла, вот такую ячейку из любой сферы мышления формирует Чаша. В скольки мерностях мысль возникла. Даже сейчас, сливаясь с Отцом сферами мышления, мы активировались в двух режимах — или шестимерном, по нашей подготовке, или восьмимерном, в огне. В отдельных </w:t>
      </w:r>
      <w:r w:rsidRPr="006C5CE9">
        <w:rPr>
          <w:rFonts w:eastAsia="Times New Roman"/>
          <w:lang w:eastAsia="ru-RU"/>
        </w:rPr>
        <w:lastRenderedPageBreak/>
        <w:t xml:space="preserve">случаях мы выходили на десятимерную, двенадцати мерную активацию, вот сейчас в сферах мышления с Отцом. Автоматически, все вот эти связи были на чаше. Кто глубоко проживал слияние с Отцом и успел вчера посмотреть, задумавшись, почему я показал, как строится сфера мышления, тот мог прочувствовать огонь от Отца на головном мозге в разных участках, где стоит сфера мышления, там возжигался огонь, физически, на голове. Огонь Отца всегда проявляется физически. И даже различить разные виды огней, потому что на каждую сферу давался свой огонь, разный ко всем другим сферам. И было такое ощущение, что на каждую сферу накапливаются разные виды огня. И даже был такой центральный, такой шар — огонь с десятой и более высокие сферы мышления, будем так говорить. Там уже и шли вот такие центральные оболочки, сферы огня. Кто проживал в предыдущей практике в мозге огонь, физически, тот правильно видел или проживал слияние сфер мышления Отца со своими сферами мышления. Все остальное тело лишь выражало, сердце выражало, руки, ноги. У меня, допустим, все концентрировалось здесь, хотя могло быть и по телу, и по сердцу, и по рукам. Правильность предыдущей практики вы можете внутри себя оценить, только это не по-моему личному опыту, а есть такой закон, если ты сливаешься с Отцом какой-то своей частью, ну в данном случае часть — сфера мышления, то звучать огонь Отца должен где? В сферах мышления. По сердцу сливаешься — в сердце, сразу, в каком сердце? В чаше — один огонь, в физическом сердце — другой, в центральном Духа — третий. Телом сливаешься — в теле должно звучать. В каком теле? Физическим телом сливаешься — физический, астральным — астральный, анупадическим — анупадический. То есть слияние с Отцом имеет одну особенность, огонь от Отца идет в ту часть человека, которой он сливается с Отцом. Поэтому те, кто считали раньше, что в слиянии с Отцом обязательно возжигается сердце — не правы. Если вы в слиянии с Отцом слились не сердцем, а допустим, разумом, то возжегся разум, или Домом Отца слились, возжегся Дом Отца. Телом каким-то слились, возожглось то тело. Ваше сердце здесь ни при чем. Вот поэтому даже в Евангелии четко говорится Иисусом: «Слейся с Отцом небесным всем сердцем своим, всем разумением и всею Душою своею», под душою понималось в то время тело, язычество было. Дома Отца естественно не было, потому что это не огненная эпоха. Он-то был, людям и ученикам такое, конечно, не говорилось. Ведь Иисус Волю фактически реализовал, как Владыка, поэтому он говорил о троичности — сердце, разум, тело. Даже Иисус учил сливаться с Отцом всеми своими частями, чтобы везде Отец звучал. Вот увидьте это из Евангелия. Естественно, если это было тысячу лет назад, нам и подавно это надо. Поэтому, слились только сердцем — получили только сердце, телом — только тело, разумом — только разум. Почему мы и рекомендуем сливаться со всеми Владыками по всем столпам. Почему? Не будешь же ты каждый раз называть десять-двенадцать сердец, лучше назвать столп Сердца и знать, что там двенадцать сердец или есть восемнадцать, или десять. Столп разума — восемнадцать разумов, а не один физический. Увидели? То есть, насколько богаче практики, которыми мы сейчас занимаемся, там одно сердце, разум и тело, всем, даже слово Иисус «всем» имело глубокий смысл, не одним сердцем, а всеми сердцами, вплоть до чаши. Посвященные ученики его понимали, у них было как минимум три сердца, физическое, эфирное, астральное. Чашу стяжал Иисус в конце своего пути. И потом уже Апостолы эту чашу стяжали. И кстати, тайный смысл восхождения на крест, в древнем Христианстве был в том, что в восхождении на крест ты получаешь чашу от Отца. Иисус когда получил чашу? Перед крестом. Потом его распяли за это, потому что он стал другим по отношению к ним. И древний смысл Христиан был в том, что они получали кресты и распинались, получая чашу. Вот ко мне одна ученица подошла и говорит: «Вот в слиянии с Отцом я увидела много, много, много, много крестов в разных вариантах, и сверху, и снизу, и даже как кладбищенские, что это такое?» Мы ж сливались с Отцом ментальным телом, четвертым. Символ ментального тела, как символ человека и ученика — четверица, крест. Но с другой стороны, как только мы сливались сферой мышления, мы действовали как люди. А действуя как люди, мы еще кроме сферы мышления, что делали? Расширяли свою чашу сердца, или получали иную чашу сердца. И у кого-то из нас по разным воплощениям, после распятия мы там умерли, кого-то не распинали из нас, кто-то по-другому чашу сердца получил, кто-то получал знак посвящения, там сверху видится, там или над головой, как у </w:t>
      </w:r>
      <w:r w:rsidRPr="006C5CE9">
        <w:rPr>
          <w:rFonts w:eastAsia="Times New Roman"/>
          <w:b/>
          <w:lang w:eastAsia="ru-RU"/>
        </w:rPr>
        <w:t>Фалеса</w:t>
      </w:r>
      <w:r w:rsidRPr="006C5CE9">
        <w:rPr>
          <w:rFonts w:eastAsia="Times New Roman"/>
          <w:lang w:eastAsia="ru-RU"/>
        </w:rPr>
        <w:t xml:space="preserve">, везде кресты, как символ человека. Символ получения этой чаши. И вот все эти кресты одновременно начали срабатывать как символ человеческого восхождения и слияния с Отцом. Так, это как бы по аналогии, это из памяти чаши, и в развитии чаши. Поэтому когда мы возжигали любую сферу мышления, наша чаща расширялась. Что у нас еще было в практике? У нас огонь не просто в </w:t>
      </w:r>
      <w:r w:rsidRPr="006C5CE9">
        <w:rPr>
          <w:rFonts w:eastAsia="Times New Roman"/>
          <w:lang w:eastAsia="ru-RU"/>
        </w:rPr>
        <w:lastRenderedPageBreak/>
        <w:t xml:space="preserve">сферу мышления, а потом каждая сфера мышления, по закону Отца, любой стяженный огонь, отдает чаше, увидели? А значит, если приходил огонь Отца наша Чаша, вот на сколько мы могли стяжать огонь Отца, любой сферой мышления, где-то меньше, где-то больше, каждая сфера мышления стяжала свой объем огонь по своей подготовке. Этот огонь тут же реализовывался в чашу. И вот у нас в чаше еще восемнадцать вариантов огня Отца нового, который вам не характерен был по предыдущей жизни до этой практики. Знаете такое, хотите верьте, хотите нет, это закон чаши, если вы делали практику, это у вас есть. </w:t>
      </w:r>
    </w:p>
    <w:p w14:paraId="35D150D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Понятно, что иногда сложно поверить: Что, так просто? А у Отца все просто, сложно только у нас вот тут в наших конструкциях: Как добиться огня Отца, чтобы он загорелся в чаше? Простой ответ: Слиться с ним чашей. И все? А где же сложнейшее восхождение к Отцу? А сложнейшее восхождение вот так, чтобы осознать, как слиться с чашей. Все. У Отца все просто, это у нас сложно. Увидели? Значит, по сферам понятно, каждая сфера входит, создает свои… Кстати, кстати, вот этой практикой, вот как комментарий, мы сливались по сферам с Отцом. Кроме огня Отца, Отец активировал, помните там такие фразы «лучшие накопления», мы там собирали аллегоричность, матричность, что мы делали? Мы собирали лучшие накопления сфер, остальные отдавали. Вот как только сфера отдавала огонь Отца чаше, она одновременно перестраивала еще в чаше все наши накопления, биты вот этих информаций, на лучшие накопления. То есть одновременно происходило, вот если взять человеческим языком, зачистка нашей чаши. В Отце все тотально, вот осознайте, если пришел Отец, мы концентрируемся сферами мышления, но он одновременно проходит по всем нашим накоплениям, и чаше, и разуму и Дому Отца ментальному. Но Дом Отца мы подготовили вчера, а чашу мы не трогали, почему? А ее готовить нельзя, она не очистится сама, если мы с Отцом не попросили прощения или не получили новой активации от Отца. Поэтому вот та активация каких-то мыслей в каждой сфере, это еще активация чаши и зачистка ее. У каждого из нас идет перестройка на новый вариант какого-то восхождения. Тоже обратите внимание, ибо возможно кто-то сможет это отследить, ваши какие-то ментальные реакции, ваша Чаша изменит свой стиль деятельности в дальнейшем. Это не обязательно так, что вы вообще себя не узнаете, хотя может быть так. Вы будете удивлены, что наступают какие-то новые реакции или явления, которые, не традиционны, будем так говорить, для вас. Это из Чаши идет. Со сферами понятно. Ну и теперь сама Чаша Сердца заполнена огнем, все ее внутреннее пространство является огнем. Она не пустая, а в ней по самые края, по края Чаши заполнен огонь, в маленькой чаше — по эти края. Этот огонь внутри Чаши называется Огонь Сердца. Кстати, когда человек не задумавшись, говорит: «То у меня Огонь Сердца горит», он всего лишь говорит об огне сердца мен-таль-но-го. Ибо название «Огонь Сердца», относится к ментальной чаше сердца, ни к каким другим сердцам он не относится. Огонь сердца относится к ментальной чаше сердца. Поэтому, когда вы говорите фразу, у меня горит Огонь Сердца, у вас горит огонь где? В Чаше Сердца. Переводите это обязательно. Если вы захотите возжечь сердце выше стоящее, выше ментально стоящее, тогда вы должны утверждать, что у вас горит двенадцати сильная звезда, или двадцати поточная звезда горит, или лотос сердца Лучом воспламеняется, или роза сердца. И тогда это будет правильно. Если же вы просто говорите, горит сердце, то сердце горит только в Чашей. Вот почему, когда мы говорим, горит сердце в центре, вот здесь горит, то в первую очередь здесь так проявляется Чаша Сердца, и ничего другое. Вот запомните это. Иногда у нас это создает массу иллюзий, сердце горит, мы считаем, весь Столп горит, не горит весь Столп. Если горит огонь сердца, горит только чаша. Да, она звучит здесь сильно, да она проявляется и в огне Центрального Сердца Духа, но это всего лишь четвертый или третий тип сердца. Даже эфирное сердце горит здесь, физическое сердце извините здесь, на физике. А все остальные сердца горят по-своему, с четким этим обозначением. Поэтому, если вы хотите включить проживание других сердец, в голове это уложите, что другие сердца горят по-другому. И они горят и в сердце, здесь в этой точке, но они расходятся из этого. Допустим, горения двадцатисильной звезды, примерно можно представить что это, с одной стороны огонь, с другой стороны, двенадцать расходящихся сил в огне. Примерно, знаете, как колики иногда по телу пробегает, огонь. Вот бывает это огонь для тела, а бывает это активация сил или огня сердца причинного, сил, вернее потоков или огня сердца буддхического. Почему? Когда идет такой огненный выплеск сил, фу, тело охватывает жар или колики. Так работает причинное сердце. Хотя не только оно, поэтому отследить сложно, это был огонь сердца или огонь тела. Но даже на эти слова это сердце уже сейчас активирует у вас что? Активность чакр астральных, потому что мы вспомнили о причинном сердце и его </w:t>
      </w:r>
      <w:r w:rsidRPr="006C5CE9">
        <w:rPr>
          <w:rFonts w:eastAsia="Times New Roman"/>
          <w:lang w:eastAsia="ru-RU"/>
        </w:rPr>
        <w:lastRenderedPageBreak/>
        <w:t xml:space="preserve">горении. Здесь, у вас может возжечься сила как проявление двенадцати сил причинных. Мы говорим, и это тут же проявляется и возжигается, хотя мы это можем и не замечать. Обратите на это внимание. </w:t>
      </w:r>
    </w:p>
    <w:p w14:paraId="3A16EBD9" w14:textId="77777777" w:rsidR="003D4382" w:rsidRPr="006C5CE9" w:rsidRDefault="003D4382" w:rsidP="006C5CE9">
      <w:pPr>
        <w:ind w:firstLine="284"/>
        <w:jc w:val="both"/>
        <w:rPr>
          <w:rFonts w:eastAsia="Times New Roman"/>
          <w:lang w:eastAsia="ru-RU"/>
        </w:rPr>
      </w:pPr>
      <w:r w:rsidRPr="006C5CE9">
        <w:rPr>
          <w:rFonts w:eastAsia="Times New Roman"/>
          <w:lang w:eastAsia="ru-RU"/>
        </w:rPr>
        <w:t>Итак, Чаша Сердца</w:t>
      </w:r>
      <w:r w:rsidRPr="006C5CE9">
        <w:rPr>
          <w:rFonts w:eastAsia="Times New Roman"/>
          <w:lang w:eastAsia="ru-RU"/>
        </w:rPr>
        <w:fldChar w:fldCharType="begin"/>
      </w:r>
      <w:r w:rsidRPr="006C5CE9">
        <w:instrText xml:space="preserve"> XE "Чаша Сердца" </w:instrText>
      </w:r>
      <w:r w:rsidRPr="006C5CE9">
        <w:rPr>
          <w:rFonts w:eastAsia="Times New Roman"/>
          <w:lang w:eastAsia="ru-RU"/>
        </w:rPr>
        <w:fldChar w:fldCharType="end"/>
      </w:r>
      <w:r w:rsidRPr="006C5CE9">
        <w:rPr>
          <w:rFonts w:eastAsia="Times New Roman"/>
          <w:lang w:eastAsia="ru-RU"/>
        </w:rPr>
        <w:t xml:space="preserve"> заполнена огнем ваших накоплений. Сейчас мы разберем, что это за огонь</w:t>
      </w:r>
      <w:r w:rsidRPr="006C5CE9">
        <w:rPr>
          <w:rFonts w:eastAsia="Times New Roman"/>
          <w:lang w:eastAsia="ru-RU"/>
        </w:rPr>
        <w:fldChar w:fldCharType="begin"/>
      </w:r>
      <w:r w:rsidRPr="006C5CE9">
        <w:instrText xml:space="preserve"> XE "Огонь" </w:instrText>
      </w:r>
      <w:r w:rsidRPr="006C5CE9">
        <w:rPr>
          <w:rFonts w:eastAsia="Times New Roman"/>
          <w:lang w:eastAsia="ru-RU"/>
        </w:rPr>
        <w:fldChar w:fldCharType="end"/>
      </w:r>
      <w:r w:rsidRPr="006C5CE9">
        <w:rPr>
          <w:rFonts w:eastAsia="Times New Roman"/>
          <w:lang w:eastAsia="ru-RU"/>
        </w:rPr>
        <w:t xml:space="preserve">. Главное еще осознайте, что вот огонь этой чаши, есть такой интересный парадокс, с одной стороны, это огонь сердца, с другой стороны это объем огня разума или капли разума, которая существует у вас на ментальном плане. То есть, с одной стороны, это накопления огня сердца, с другой стороны, этот же, я сразу же скажу, это шести мерность, вот так все понятно. Вот здесь два вида огня в чаше, сразу же, с одной стороны огонь сердца, с другой стороны, в этом же огне, грубо говоря, есть два вида атомов, молекул, нейтронов, нейтрино, электронов разных. Одни относятся к сердцу, и к огню сердце Чаша, другие являют собой объем разума ментального. В этом сила ментала, что у нее разум с сердцем слит. И когда говорят «сердечный разум», в первую очередь говорят о чаше, только не о самой чаше, а об огне чаши, ибо здесь он уже фактически формируется. При этом то, что эти огни вместе, это не значит, что они работают слитно и разум с сердцем работают корректно и гармонично. Разум может быть сам по себе, даже находясь в чаше, а чаша сама по себе. Вы скажете, как это может быть. А вот у вас мозг сам по себе в голове иногда представляет, а тело идет в другую сторону. Или сердце говорит надо туда, а мозг говорит — туда. Ему фиолетово, что и сердце и тело находится, сердце в теле, и он в теле, все это едино у нас. Так и здесь, разум ментальный может строить свое, считая что он сердцем управляет, сердце живет своим. И гармония разума и сердца ментального, как раз и есть возжигание единого огня чаши. Обратите внимание. Возжигание единого огня чаши, это когда ментальный разум и огонь сердца между собой сливаются. И еще такой парадокс, вспомните, что на ментальном плане есть огонь Синтеза, откуда он естественно начинает гореть? Из чаши. А как возжигается огонь Синтеза? Вот вчера мы много говорили о синтезе, сегодня скажем проще. Вот когда огонь разума ментальный сливается с огнем ментального сердца, два в одном, появляется что? Синтез разума и сердца, то есть Любви и Мудрости. Потом еще этот Синтез воспламеняет Волю, телесная активность, то есть когда сюда опускается соответствующая сфера ж — это тело. Как только сюда опускается ментальное тело, и сработала сфера со своим огнем Воли, Синтез в полноте возжегся на ментальном плане. Итак, Синтез начинается слиянием огня разума с огнем сердца или огня сердца с огнем разума. Потом на себя стягивает соответствующую сферу мышления, и если там готов огонь Воли и сюда же тоже вошел, в третью свою часть, то воспламеняется четвертый вид огня, Синтеза, ибо он прошел проверку разумную, сердечную, волевую в сферах мышления, а потом уже возжигается Синтез как есть, и от Отца идет новый вид огня, Синтеза. </w:t>
      </w:r>
    </w:p>
    <w:p w14:paraId="1C62AFF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Сразу же чтоб не было ментальных иллюзий, этот вариант работы чаши начался последние полгода. И то для вас это объявляется сейчас. До 1999 года Новой Эпохи это вообще не предполагалось, два года назад это вообще не действовало, даже год назад это началось, но не было активировано. Для человечества это включилось фактически в августе этого года, можно сказать в июне этого года. Как новый механизм возжигания, то есть это усилия многих учеников, целой Иерархии и учеников Дома Отца, когда сложили новый механизм активации огня Синтеза для каждого человека. Потому что обычный человек не всегда может возжечь тот сложный Синтез Дома Отца, о котором я вчера говорил. Вот изначальный огонь ментального Синтеза вот так складывается и, фактически вот, начиная с июня, можно сказать этого года, началась простройка вот этой системы, более глубокой или более простой что ли, более удобной для человека возжигание Синтеза. Когда слил разум сердце, проверил сферы как Волей из трех огней Синтез, и Отец дает Синтез, возжигается четвертый огонь Синтеза в каждом человеке. И идет развитие Огня Синтеза по ментальному телу. Кстати, и проверка с июня началась всех учеников, не зависимо нашей школы, других школ. Понятно, все ученики, все ученики Иерархии, тот, кто имеет статус ученика и людей некоторых, кто готовится к ученику. Все начинается с учеников, это закон, пока она еще не закончилась, вот на это новое стяжание огня, с июня. Это так, как дополнительная информация. У кого-то там началась с июля, у кого-то с августа, у кого-то с сентября. С июня это на планете включилось, там месяц, два это адаптировалось, это как обычно. Проверки все проходят и будут проходить, поэтому, знаете такое, зов ученикам «будь готов». У вас уже это или идет, или теперь начнется. При этом я вам пожелал не страшное, кто-то сказал «кошмар», знаете такое, знаешь — </w:t>
      </w:r>
      <w:r w:rsidRPr="006C5CE9">
        <w:rPr>
          <w:rFonts w:eastAsia="Times New Roman"/>
          <w:lang w:eastAsia="ru-RU"/>
        </w:rPr>
        <w:lastRenderedPageBreak/>
        <w:t>значит вооружен. А теперь представьте, что это началось бы без моих слов и это не знали. Проверки по вашим кармическим накоплениям все равно никто не отменит.</w:t>
      </w:r>
    </w:p>
    <w:p w14:paraId="110538D3" w14:textId="77777777" w:rsidR="003D4382" w:rsidRPr="006C5CE9" w:rsidRDefault="003D4382" w:rsidP="006C5CE9">
      <w:pPr>
        <w:ind w:firstLine="284"/>
        <w:jc w:val="both"/>
        <w:rPr>
          <w:rFonts w:eastAsia="Times New Roman"/>
          <w:lang w:eastAsia="ru-RU"/>
        </w:rPr>
      </w:pPr>
      <w:r w:rsidRPr="006C5CE9">
        <w:rPr>
          <w:rFonts w:eastAsia="Times New Roman"/>
          <w:lang w:eastAsia="ru-RU"/>
        </w:rPr>
        <w:t>Если вы себя заявили учеником не в этой школе, а в другой, это проверки все равно будут. Они все равно будут идти по законам Новой Эпохи. Просто здесь вы сидите, и я вам объясняю, и говорю — это идет и вам включается как ученикам, А там вы сидите, вам не объяснят, просто там этой системы мысли даже нет, чтоб описать чашу, в этом разница. Почему я говорю, вы сюда приходите, вы получаете ясность, что вам как ученику нужно сделать, над чем работать в себе, по всем планам. Вот все в этом. А кошмар заключается в незнании, когда что-то идет, прессингует, а вы не знаете что. Обратите внимание, некоторые проверки, которые сейчас у вас идут, они относятся к этому.</w:t>
      </w:r>
    </w:p>
    <w:p w14:paraId="1061C2EF" w14:textId="77777777" w:rsidR="003D4382" w:rsidRPr="006C5CE9" w:rsidRDefault="003D4382" w:rsidP="006C5CE9">
      <w:pPr>
        <w:ind w:firstLine="284"/>
        <w:jc w:val="both"/>
        <w:rPr>
          <w:rFonts w:eastAsia="Times New Roman"/>
          <w:lang w:eastAsia="ru-RU"/>
        </w:rPr>
      </w:pPr>
      <w:r w:rsidRPr="006C5CE9">
        <w:rPr>
          <w:rFonts w:eastAsia="Times New Roman"/>
          <w:lang w:eastAsia="ru-RU"/>
        </w:rPr>
        <w:t>Если вы захотите из чего-то выйти, ваша первая реакция, попробуйте возжечь Огонь Синтеза в Чаше и может какие-то вещи у вас по жизни прекратятся. То есть слейте огонь разума, как Мудрость ментальную, с огнем сердца, как Любовью ментальной и с огнем сферы ментальной, как Волей ментальной. Тогда Отец увидит, что в троице огней вы готовы возжечь Синтез, он начнёт возжигаться и даст вам четвёртый огонь. Может вам и не хватает огня Синтеза, четвёртого вида ментального огня, чтоб или проверка, или какая-то ситуация, или какая-то проблема у вас закончилась, или перестроилась, или произошла, или реализовалась, или началось новое дело, новый толчок, и всё остальное. Мы же не зря это говорили. Мы говорим это для того, чтоб вы это делали, применяли по жизни. У вас всё начнёт меняться, с учётом того, что от мысли простраиваются условия Дома Отца. Если у вас возжёгся огонь Синтеза ментальный, значит простроятся новые условия Дома Отца, или новые возможности пойдут. Понятно, что будет там новый рост, новые ситуации ваших преодолений, это жизнь. Она на то и жизнь, что течёт, с одной стороны сложно, а с другой стороны просто, как вы на неё смотрите. И каждый ваш шаг — проверка. С разумом, с разумом ментальным мы ещё поговорим, я просто сказал, где он находится. И следующая тема будет о разуме ментальном, как он действует. Сейчас закончим с чашей. Значит понятно, что в огне чаши идёт огонь. Теперь, на дне чаши находится зерцало</w:t>
      </w:r>
      <w:r w:rsidRPr="006C5CE9">
        <w:rPr>
          <w:rFonts w:eastAsia="Times New Roman"/>
          <w:lang w:eastAsia="ru-RU"/>
        </w:rPr>
        <w:fldChar w:fldCharType="begin"/>
      </w:r>
      <w:r w:rsidRPr="006C5CE9">
        <w:instrText xml:space="preserve"> XE "Зерцало Чаши" </w:instrText>
      </w:r>
      <w:r w:rsidRPr="006C5CE9">
        <w:rPr>
          <w:rFonts w:eastAsia="Times New Roman"/>
          <w:lang w:eastAsia="ru-RU"/>
        </w:rPr>
        <w:fldChar w:fldCharType="end"/>
      </w:r>
      <w:r w:rsidRPr="006C5CE9">
        <w:rPr>
          <w:rFonts w:eastAsia="Times New Roman"/>
          <w:lang w:eastAsia="ru-RU"/>
        </w:rPr>
        <w:t xml:space="preserve"> чаши, вот я специально нарисовал зерцало чаши. Вот оно, зерцало чаши. Здесь мы можем выполнить старую русскую присказку: «яблочко по тарелочке бегает, судьбу показывает». На вершине чаши в огне плавает Престол чаши, то, что в русских сказках называется яблочком, а на дне чаши является зерцало. И Престол, плавая по чаше, выражает на зерцало некие огни, которые здесь, на зерцале отражаются и строят вашу судьбу. Что значит, строят вашу судьбу? Вот теперь вам после вчерашней темы, будет легче это осознать. </w:t>
      </w:r>
    </w:p>
    <w:p w14:paraId="117FFADB"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Престол</w:t>
      </w:r>
      <w:r w:rsidRPr="006C5CE9">
        <w:rPr>
          <w:rFonts w:eastAsia="Times New Roman"/>
          <w:lang w:eastAsia="ru-RU"/>
        </w:rPr>
        <w:fldChar w:fldCharType="begin"/>
      </w:r>
      <w:r w:rsidRPr="006C5CE9">
        <w:instrText xml:space="preserve"> XE "Престол" </w:instrText>
      </w:r>
      <w:r w:rsidRPr="006C5CE9">
        <w:rPr>
          <w:rFonts w:eastAsia="Times New Roman"/>
          <w:lang w:eastAsia="ru-RU"/>
        </w:rPr>
        <w:fldChar w:fldCharType="end"/>
      </w:r>
      <w:r w:rsidRPr="006C5CE9">
        <w:rPr>
          <w:rFonts w:eastAsia="Times New Roman"/>
          <w:lang w:eastAsia="ru-RU"/>
        </w:rPr>
        <w:t xml:space="preserve"> синтезирует в себе все накопления, которые сложились в ваших Домах Отца, в Столпе Дома Отца, все ваши мысли. Сейчас я объясню как. Из Престола идёт огонь на зерцало. В этом зерцале складываются все условия Домов Отца, и здесь появляется маленькая картинка, как телевизор, что с вами должно происходить по жизни. И дальше уже из зерцала это уже начинает реализоваться по жизни. То есть условия Дома Отца, в связанном состоянии с мыслями, в этом зерцале складываются на дне чаши сердца. Увидьте. Дом Отца создаёт условия, тела как сферы создают мысли, Чаша собирает память всех ваших накоплений, как кармическую даже память, Престол даёт соответствующий огонь и сердечные мысли, здесь, в Чаше, на зерцале, на дне Чаши это складывается и потом идёт воплощение этих ситуаций в жизнь. Только не думайте, что это медленный механизм, в одну секунду это миллионы, а для некоторых людей, допустим, которые идут глобальным огнём, это миллиарды ситуаций в секунду на физическое время человека. Если взять секунду на ментальное время человека, которое является шестимерным, то это ещё более объёмный вариант работы. Поэтому скорости здесь грандиозные. Только для не развитых душ, или людей, которые чашу или только получили, или только собираются стяжать, идёт активация, на тысячи, на десятки тысяч в секунду ситуаций. Сейчас вы поймете, о чём я говорю. Механизм увидели? Синтез зерцала. Значит, только ещё, в нашей школе есть практика зерцала, она относится к седьмому атмическому плану, потому, что такое же зерцало у нас есть в сердце атмическом, в лотосе сердца, в центре лотоса. Это мы будем проходить на седьмой ступени. И фактически, вот это зерцало связано сквозь причинный и буддхический планы, с зерцалом атмы. И только с атмического плана, овладев практикой зерцала седьмого плана, вы можете пытаться видеть, что здесь происходит. Видеть зерцало. В древнюю эпоху, да, учеников учили видеть зеркало, но они опять же делали это магическим путём, то есть определёнными манипуляциями, это зеркало отражалось на </w:t>
      </w:r>
      <w:r w:rsidRPr="006C5CE9">
        <w:rPr>
          <w:rFonts w:eastAsia="Times New Roman"/>
          <w:lang w:eastAsia="ru-RU"/>
        </w:rPr>
        <w:lastRenderedPageBreak/>
        <w:t>магическое зеркало — они видели. Но это отражение отдельных ситуаций на магическое зеркало. Такой вариант магии известен ученикам, но я не рекомендую это делать. Почему? Если вы это отразите на магическое зеркало, во-первых, эта ситуация уже не будет происходить корректно, а во-вторых, она в основном, повернёт в обратную сторону, что по сказкам и показывается. Там «свет мой зеркальце скажи, кто на свете всех милее?» Вначале милее, а потом страшнее. Это тот же вариант, используя магический вариант узнавания ситуации, ты получаешь обратный эффект. Может быть не сразу, но обязательно от Отца идёт обратный ответ. Даже если ты увидел положительный. Поэтому магически смотреть в зерцало, я не просто бы не рекомендовал, а в Новую Эпоху бы запретил. Но закон свободы воли — вдруг у кого-то мозги туда пойдут, это ваше право, хотя как ученикам, в принципе, мы запрещаем такие вещи на планах. На физике другое явление, вы сами выбирайте. Когда вы овладеете практикой зерцала на седьмом плане, и мы постепенно в работе файва с вами подойдём (на ступенях это просто невозможно сделать, это постепенно в ученической работе файва), вы сможете научиться работать зерцально с атмой, и только оттуда учиться зерцально работать с чашей. Обратите на это внимание, пожалуйста.</w:t>
      </w:r>
    </w:p>
    <w:p w14:paraId="75C76797" w14:textId="77777777" w:rsidR="003D4382" w:rsidRPr="006C5CE9" w:rsidRDefault="003D4382" w:rsidP="006C5CE9">
      <w:pPr>
        <w:ind w:firstLine="284"/>
        <w:jc w:val="both"/>
        <w:rPr>
          <w:rFonts w:eastAsia="Times New Roman"/>
          <w:lang w:eastAsia="ru-RU"/>
        </w:rPr>
      </w:pPr>
      <w:r w:rsidRPr="006C5CE9">
        <w:rPr>
          <w:rFonts w:eastAsia="Times New Roman"/>
          <w:lang w:eastAsia="ru-RU"/>
        </w:rPr>
        <w:t>И ещё такой момент, без элементарного просветления в этой жизни, не того полного просветления, которое Гаутама прошёл, а без элементарного, хотя бы дзен просветления, элемент, как озарение, только сильное просветляющее озарение, в зерцале чаши делать нечего. Вы ничего не поймёте или ничего не увидите или не будете знать, что там делать, даже если туда попадёте. Хотя в практике, даже сегодня, мы туда войдём и встанем, в итоговой практике по чаше. Вопрос в том, что вы там увидите, что вы там проживёте, разобраться в этом можно только просветлённым разумом, то есть различать это может только разум, получивший просветление в любой степени, даже самой маленькой. Это закон. Почему? Будда получил просветление, где сидел? На лотосе, на седьмом плане, он это всё и видел.</w:t>
      </w:r>
    </w:p>
    <w:p w14:paraId="7DDE095B"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Значит, любой просветлённый разум выходит в атму и учится видеть зерцально, в первую очередь. В чём смысл, кстати, просветления? Уметь видеть зеркало своей жизни, зерцало своей жизни, так лучше, не зеркало, зерцало своей жизни. То есть видеть все ситуации, которые складываются вокруг тебя, если ты, конечно, хочешь. Хотя, опять же, я не советую вам так смотреть, это сумасшествие, лучше жить спонтанее, чем заранее предвидеть, что с тобой произойдёт. В итоге ты перестаёшь накапливать опыт, и тебя с этого плана забирают. А зачем ты здесь живёшь, если ты всё увидел и опыта никакого. Но с другой стороны, просветлённый разум учится владеть зерцалом, чтобы глубже пройти опыт и подготовиться к нему. То есть вам покажут это в двух вариантах, если вы хотите углубить опыт, глубже его пройти, полнее и подготовиться к этой ситуации. Запомните, вот с этих позиций вам могут показать что-то отсюда. Если же вы как, обойти, ваш разум надумает кучу, чтоб вас научить даже, Владыка скажет: «Ага!» И вы такую же кучу получите, потом отработаете, скажете: «Папа, прости». Владыка скажет: «Молодец ! Наконец дошел, что так делать нельзя, научился ребенок». Обратите на это внимание. Скажите: «Как? Владыка против нас может пойти?» Он не против вас пошел. Чтоб вас хоть как-то правильно научить по Закону Отца этим владеть, он допустил, вы все равно хотели. А вы что думаете, Владыка только за ниточку, как в детском саду водит? Туда ходи, сюда не ходи? Нет. Ходи везде и везде учись, я тебе помогу учиться, просто думай, куда ты идешь. Вот у нас такие иллюзорные представления о Владыках иногда бывают в голове. Ладно. С зерцалом разобрались. Примерно зерцало, если вы вдруг выйдете в Чашу, видится как матовое состояние реальности, матовое или белое. Можно сказать даже, матовый отблеск, иногда, как вот эти фонари, висящие на этом, это обязательно какой-то матовый или снежный отблеск под ногами, но это уже чистое зерцало. И с одной стороны, это плотное состояние, с другой стороны, если вы войдете в ментальную шести мерность, вы можете опускаться в зерцало и выходить из него, то есть, там есть соответствующие слои зерцальных накоплений. Обратите внимание на это. </w:t>
      </w:r>
    </w:p>
    <w:p w14:paraId="4A19F1DA"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Так, с Чашей все, разобрались, теперь у нас остался Престол, такая более сложная структурка. </w:t>
      </w:r>
    </w:p>
    <w:p w14:paraId="60601388"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 Чаше плавает Престол сердца, шар. Он плавает южным полюсом, опустившись в огонь, понятно, наполовину опущен в Чашу. Он не обязательно большой, как я сейчас нарисовал, он бывает вообще маленьким, вот таким. Но я сейчас нарисовал большой, это в отражении вашего нынешнего сегодняшнего состояния, после практики. Избыток огня по сердцу виден невооруженным глазом. Я серьезно. То есть, когда ты рисуешь рисунок, обычно идет автоматика отражения группы. У меня никогда такой большой Престол ни на одном семинаре не получался, я </w:t>
      </w:r>
      <w:r w:rsidRPr="006C5CE9">
        <w:rPr>
          <w:rFonts w:eastAsia="Times New Roman"/>
          <w:lang w:eastAsia="ru-RU"/>
        </w:rPr>
        <w:lastRenderedPageBreak/>
        <w:t>думаю, это можно даже по кассетам посмотреть, что там рисовалось. Вот обычно, там такая громадная Чаша и такой престольчик. Все спрашивают: «А что, он такой маленький?» Нет. Он бывает разный. А у вас, смотрите, Чаша и Престол. Считайте, одна треть Чаши активирована.</w:t>
      </w:r>
    </w:p>
    <w:p w14:paraId="60DA325A" w14:textId="77777777" w:rsidR="003D4382" w:rsidRPr="006C5CE9" w:rsidRDefault="003D4382" w:rsidP="006C5CE9">
      <w:pPr>
        <w:ind w:firstLine="284"/>
        <w:jc w:val="both"/>
        <w:rPr>
          <w:rFonts w:eastAsia="Times New Roman"/>
          <w:lang w:eastAsia="ru-RU"/>
        </w:rPr>
      </w:pPr>
      <w:r w:rsidRPr="006C5CE9">
        <w:rPr>
          <w:rFonts w:eastAsia="Times New Roman"/>
          <w:lang w:eastAsia="ru-RU"/>
        </w:rPr>
        <w:t>Что есть Престол</w:t>
      </w:r>
      <w:r w:rsidRPr="006C5CE9">
        <w:rPr>
          <w:rFonts w:eastAsia="Times New Roman"/>
          <w:lang w:eastAsia="ru-RU"/>
        </w:rPr>
        <w:fldChar w:fldCharType="begin"/>
      </w:r>
      <w:r w:rsidRPr="006C5CE9">
        <w:instrText xml:space="preserve"> XE "Престол" </w:instrText>
      </w:r>
      <w:r w:rsidRPr="006C5CE9">
        <w:rPr>
          <w:rFonts w:eastAsia="Times New Roman"/>
          <w:lang w:eastAsia="ru-RU"/>
        </w:rPr>
        <w:fldChar w:fldCharType="end"/>
      </w:r>
      <w:r w:rsidRPr="006C5CE9">
        <w:rPr>
          <w:rFonts w:eastAsia="Times New Roman"/>
          <w:lang w:eastAsia="ru-RU"/>
        </w:rPr>
        <w:t xml:space="preserve">? Во-первых, о Престоле сердца говорится и в Агни-йоге, уже там упоминается о Престоле сердца и о многих других вещах. Значит, Престол — это синтез двух вышестоящих сердец, в первую очередь, икосаэдра и додекаэдра. Только икосаэдр и додекаэдр — это тело, нам легче так увидеть, что в слиянии икосаэдра и додекаэдра рождается Престол, как вышестоящих тел, но фактически, с Чашей сердца связывается двенадцати сильная и двадцати поточная звезда, или 30-лучевая звезда. Если двенадцать и двадцать взять с позиции атмического плана. Если двенадцать сил и двадцать потоков, ну, извините за такое слово, оплодотворены Лучом вашей Воли, тогда получается 32-лучевая звезда. А вообще, здесь складывается двенадцать сил и двадцать потоков в объеме всего шара Престола. Значит, но здесь же на престоле идет выражение причинного, я бы сейчас сказал, уже шло в древности, в древности, это два года назад еще, и у некоторых людей на планете, кто еще не вышел в современное состояние, планетарное. Это быстро идет по всему человечеству. Но тут вопрос стяжания каждого человека. </w:t>
      </w:r>
    </w:p>
    <w:p w14:paraId="2DCAA0C1" w14:textId="77777777" w:rsidR="003D4382" w:rsidRPr="006C5CE9" w:rsidRDefault="003D4382" w:rsidP="006C5CE9">
      <w:pPr>
        <w:ind w:firstLine="284"/>
        <w:jc w:val="both"/>
        <w:rPr>
          <w:rFonts w:eastAsia="Times New Roman"/>
          <w:lang w:eastAsia="ru-RU"/>
        </w:rPr>
      </w:pPr>
      <w:r w:rsidRPr="006C5CE9">
        <w:rPr>
          <w:rFonts w:eastAsia="Times New Roman"/>
          <w:lang w:eastAsia="ru-RU"/>
        </w:rPr>
        <w:t>На Престол отражалось причинное и буддхическое тело. И в предыдущих источниках, даже в наших альманахах, вы такое тоже можете найти, где два тела, причинное и буддхическое, икосаэдр и додекаэдр складываются и образуют Престол. Очень много людей по планете еще так живут, когда здесь в Чаше сердца выражается тело. Почему? Потому что максимальная активация человека, складывается активация через две звезды, причинную и буддхическую. Если же он еще идет в активации, если в основном это четыре материальных плана. Только если он в активации пошел в более высокие планы в огонь вы вошли, пошли огненной эпохой, новыми законами, то здесь звучат два сердца. Если вы еще живете планами материи и живете старой эпохой, здесь звучит причинный и буддхический кристалл, два кристалла в синтезе. Обратили внимание, и так, и так правильно. Для старой эпохи здесь икосаэдр и додекаэдр в синтезе, а внутри двенадцати и двадцати поточная звезда. Для новой эпохи кристаллы отходят как тело в свои выражения, а здесь существует только выражение сердца двадцати и двенадцати лучевые звезды, ну, поточные, сильные звезды. Внутри этих звезд, еще более глубоко в центре, вот в этой точке, находится то, что мы называем Лотосом сердца, когда мы в него, мы видим, конечно, а если посмотреть с позиции ментала, то сердце в сердце, в сердце, а Лотос вот здесь. Роза там еще глубже, 4-лепестковое пламя еще глубже и Слово Отца на вершине еще глубже как точка. То есть, начиная с Престола, идет сбор сердец в одно. Они, как бы в синтезе выражаются в этом Престоле. Поэтому и называется Престол сердца. Именно с Престола сердца начинается такое понятие, как магнит сердца, ибо именно Престол простраивает северный и южный полюс в своей активации в отражении планеты. Еще один пассаж, который мы говорили в предыдущих всех практиках, вот икосаэдр и додекаэдр, сливаясь.</w:t>
      </w:r>
    </w:p>
    <w:p w14:paraId="5185E1D5"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Вот наши ученые доказали, наши — это в Новосибирской академии наук, что ядро Земли имеет икосаэдро-додекаэдрическую форму. И даже простроили энерго-линии, там миграции птиц идут по разломам додекаэдра и икосаэдра в слияния двух кристаллов. Наше ядро существует как двойной кристалл. Это выражение Престола сердца человека в планете, сердце Матушки планетарной. Научные данные. У меня даже где-то дома статья такая лежит. То есть, икосаэдр и додекаэдр, в слиянии, икосаэдр и додекаэдр в слиянии образуют ядро нашей планеты, это всей Матушки. И вот здесь у людей, вслушайтесь, в материи, те, кто живут материей, даже учеников, но которые проявляются в материи без эпохи Огня, тоже икосаэдр и додекаэдр. Те, кто вошел в огонь, в Новую Эпоху и учатся жить на огненных планах или в огненном мире Новой Эпохой, здесь уже две звезды или одна звезда. То есть, рождается новое состояние и материи. Это сказывается и на материи. Этим отличаются люди огня, или огненной эпохи или эпохи Огня, от людей предыдущих эпох, которые могут заявлять, что они вошли в огненную эпоху, но это смотрится вот здесь по сердцу, запомните, в Престоле сердца. Там должны звучать звезды: или поточной или сильной или 32-лучевая, как выражение Луча Воли. Обратите на это внимание. Тоже полезная штука. Раньше мы так не говорили, но это тоже после всех изменений за последние полгода уже установилось на планете, как четкое различение людей на живущих в прошлой эпохе и может быть идущих в огонь, и уже живущих Законами огня даже в материи. И к этому, к этому надо выходить сознательно. Обращаю ваше внимание. На это надо обращать внимание. Вы скажете: «Да, просто, там поменять чуть-чуть». </w:t>
      </w:r>
      <w:r w:rsidRPr="006C5CE9">
        <w:rPr>
          <w:rFonts w:eastAsia="Times New Roman"/>
          <w:lang w:eastAsia="ru-RU"/>
        </w:rPr>
        <w:lastRenderedPageBreak/>
        <w:t>А вы подумайте, что любое изменение, даже сердца, это то, что вы называете преображение. Иногда говорят: «Вот надо в Огненную Эпоху преобразиться». Вопрос. Как? Что значит преображение?</w:t>
      </w:r>
    </w:p>
    <w:p w14:paraId="18357A6E" w14:textId="77777777" w:rsidR="003D4382" w:rsidRPr="006C5CE9" w:rsidRDefault="003D4382" w:rsidP="006C5CE9">
      <w:pPr>
        <w:ind w:firstLine="284"/>
        <w:jc w:val="both"/>
        <w:rPr>
          <w:rFonts w:eastAsia="Times New Roman"/>
          <w:lang w:eastAsia="ru-RU"/>
        </w:rPr>
      </w:pPr>
      <w:r w:rsidRPr="006C5CE9">
        <w:rPr>
          <w:rFonts w:eastAsia="Times New Roman"/>
          <w:lang w:eastAsia="ru-RU"/>
        </w:rPr>
        <w:t>Один из вариантов преображения: чтоб в Престоле сердца звучала звезда, а не тело. Ладно. Как действует Престол сердца? Престол сердца — это такой огненный шар, который выражает, в том числе и наше эгоическое тело. Подчеркиваю, выражает наше эгоическое тело, как шар на ментальном плане. И в этом эгоическом теле воспламеняются все остальные сердца, как вот этот переход. Значит, у человека возникает сердечная мысль.</w:t>
      </w:r>
    </w:p>
    <w:p w14:paraId="56A67D77" w14:textId="77777777" w:rsidR="003D4382" w:rsidRPr="006C5CE9" w:rsidRDefault="003D4382" w:rsidP="006C5CE9">
      <w:pPr>
        <w:ind w:firstLine="284"/>
        <w:jc w:val="both"/>
        <w:rPr>
          <w:rFonts w:eastAsia="Times New Roman"/>
          <w:lang w:eastAsia="ru-RU"/>
        </w:rPr>
      </w:pPr>
      <w:r w:rsidRPr="006C5CE9">
        <w:rPr>
          <w:rFonts w:eastAsia="Times New Roman"/>
          <w:lang w:eastAsia="ru-RU"/>
        </w:rPr>
        <w:t>Сейчас мы отдельно объясним, как она строится. Сердечная мысль</w:t>
      </w:r>
      <w:r w:rsidRPr="006C5CE9">
        <w:rPr>
          <w:rFonts w:eastAsia="Times New Roman"/>
          <w:lang w:eastAsia="ru-RU"/>
        </w:rPr>
        <w:fldChar w:fldCharType="begin"/>
      </w:r>
      <w:r w:rsidRPr="006C5CE9">
        <w:instrText xml:space="preserve"> XE "Сердечная Мысль" </w:instrText>
      </w:r>
      <w:r w:rsidRPr="006C5CE9">
        <w:rPr>
          <w:rFonts w:eastAsia="Times New Roman"/>
          <w:lang w:eastAsia="ru-RU"/>
        </w:rPr>
        <w:fldChar w:fldCharType="end"/>
      </w:r>
      <w:r w:rsidRPr="006C5CE9">
        <w:rPr>
          <w:rFonts w:eastAsia="Times New Roman"/>
          <w:lang w:eastAsia="ru-RU"/>
        </w:rPr>
        <w:t xml:space="preserve"> по закону магнитному, сам Престол действует как магнит, летит к Престолу, автоматически притягивается к нему, возжигается, стыкуясь на Престоле и дальше воспламенен, если она может возжечься. Если сердечная мысль поганая, она сжигается, плохая, не качественная. Мы сейчас разберем, что какая — что такая. Если она сильная и действительно это идет от сердца, она возжигается. И огонь сердечной мысли от Престола идет в накоплениях огня сердца, а запись этой сердечной мысли идет отсюда же в одну из ячеек Чаши, в зависимости, что эта мысль несет. То есть, сердечная мысль Престолом возжигается и записывается в двух вещах. С одной стороны, накапливает огонь сердца, с другой стороны, записывается в ячейки Чаши, как ваши накопления по жизни. И запомните, для человека главные накопления это не бегать по телам там или еще что-то, это сердечные мысли. Это главное накопление человека. Все остальные мысли — это часть, вы сейчас поймете почему. Увидели? Самое главное увидьте, что любая сердечная мысль, в секунду их может быть миллиарды или миллионы, в зависимости оттого, как вы живете. И вот в эту же секунду, сколько мыслей сюда входит, столько огней, как искр, капель, может быть шариков, в зависимости от ваших действий, идут в Чашу, а сюда идет запись о сердечной мысли. Теперь, что такое сердечная мысль, а то, что это довольно автоматичный такой механизм. Сердечная мысль — это синтез как минимум 7-планового действия, еще раз, семи планового действия, не только физического, не только эфирного, а семь в одном. В принципе, есть сердечная мысль, как синтез 9-планового действия для более активных.</w:t>
      </w:r>
    </w:p>
    <w:p w14:paraId="4C281E37"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Но мы вначале объясняем 7-плановое, потом показываем 9-плановое. Значит, что значит 7-плановое действие? Вот физическое тело совершает, ну, вот в секунду массу движений внешне. Внешне Вы скажете «движений мало, руки двигаются, рот двигается». А теперь представьте, что к движению относятся любые движения клеточек, любые движения всех систем, движение сока, ток крови, движение сердца как ритма, движение нервных волокон в мозге и так далее. Все. Любые движения тела, это не внешне, как мы видим. Руки ходят, а все, что и внутри тела. И на первом, все начинается с движения, на втором этапе в этих движениях рождаются какие-то, то, что мы называем ощущения. Вы это знаете. Ощущения. Ощущения — это некие энергетики, которые от этого движения концентрируются, тоже действуют на это движение. Из этих ощущений рождаются чувства, иногда рождается эмоция, тогда мысль не качественная и сжигается на Престоле. Запомните. Чем плохо быть эмоциональным? Вы пыхаете, создаете массу сердечных мыслей, здесь рождается эмоция. С позиции Престола — это не качественно и здесь сжигается все. В итоге, огонь Чаши сердца не накапливается и теряется, вашими эмоциональными состояниями. Запомните. Эмоции — это не до конца сформированная мысль. То есть, эмоция хороша, она вначале оформляет энергию, она нужна. Но потом она должна перейти в чувство. Если астральное тело не успело эмоцию перевести в чувство, и в сердечную мысль вклинилась эмоция, мысль сгорает. Если эфирное тело не смогло создать ощущения, здесь просто энергия, которая в вас проникает без конкретного ощущения, мысль сгорает, нет четкого результата деятельности тела. Для сердечной мысли результат деятельности физического тела — движение, для эфира — ощущения, для мысли — чувства. Кто-то спрашивает там: «А как же высшие чувства, огнесвет?» Если вы очень развитый человек и смогли, высшее чувство сюда естественно идет, а если у вас сюда еще включился огнесвет, то эта сердечная мысль вообще просветляет вашу Чашу сердца, ну, освещает. Поэтому сюда ставится чувство, как самое доступное для всех людей. То же самое: можно сделать высшее движение, допустим, тоже </w:t>
      </w:r>
      <w:r w:rsidRPr="006C5CE9">
        <w:rPr>
          <w:rFonts w:eastAsia="Times New Roman"/>
          <w:i/>
          <w:lang w:eastAsia="ru-RU"/>
        </w:rPr>
        <w:t>психодинамическое</w:t>
      </w:r>
      <w:r w:rsidRPr="006C5CE9">
        <w:rPr>
          <w:rFonts w:eastAsia="Times New Roman"/>
          <w:lang w:eastAsia="ru-RU"/>
        </w:rPr>
        <w:t xml:space="preserve">, когда вы мысленно рукой поднимаете, мысленное движение рукой и это высшее движение вот здесь. И это создает более высокий тип огня в Чаше сердца, то, что мы в </w:t>
      </w:r>
      <w:r w:rsidRPr="006C5CE9">
        <w:rPr>
          <w:rFonts w:eastAsia="Times New Roman"/>
          <w:i/>
          <w:lang w:eastAsia="ru-RU"/>
        </w:rPr>
        <w:t>психодинамике</w:t>
      </w:r>
      <w:r w:rsidRPr="006C5CE9">
        <w:rPr>
          <w:rFonts w:eastAsia="Times New Roman"/>
          <w:lang w:eastAsia="ru-RU"/>
        </w:rPr>
        <w:t xml:space="preserve"> отрабатывали. То же самое в ощущениях, если высшее состояние не ощущение, а следующего шага за ними. Вспоминайте, на эфирной ступени. Это мы не с вами говорили, я прошу прощения. Ну да, это мы на девятой ступени в Москве говорили о полях, </w:t>
      </w:r>
      <w:r w:rsidRPr="006C5CE9">
        <w:rPr>
          <w:rFonts w:eastAsia="Times New Roman"/>
          <w:lang w:eastAsia="ru-RU"/>
        </w:rPr>
        <w:lastRenderedPageBreak/>
        <w:t>а для меня девять — четыре — это одно кольцо. У нас хорошая ситуация, в Москве — девятая, у вас четвертая; в Москве десятая Интегральная, у вас пятая. Такие кольца: огонь — материя, огонь — материя. Я как бы в одном огне четыре — девять нахожусь. Мы ж с вами о полях говорили, да, на тонких планах говорили, на физике еще не успели. Да. Ладно. Допустим так: четвертая позиция — это мысль, вырабатываемая ментальным телом, услышьте, этими сферами мышления в Синтезе, мысль. То есть, это не сердечная мысль, а просто мысль. Пятая — это смысл, вырабатываемый причинным телом, то есть, додекаэдром. Почему я сказал хорошо, когда додекаэдр выходит из Престола. Смысл. На шестом — это суть или знак, лучше назвать это суть, которая вырабатывается буддхическим телом, иногда это называют идеей, иногда это называют знаком. И то, и то правильно. Но лучше это называть суть, но не содержание. В Отце это разные вещи. Кстати, от сути и пошло такое понятие, как сутры, суть буддхического тела, общение через буддхическое тело. Это мусульманская традиция, она так сложилась в мусульманстве, хотя в древнем наименование суть-ра — это некое буддхическое взаимодействие, выражаемое Солнечным Отцом, выражаемое на физике. Поэтому суть. И на седьмом плане то, что мы называем как символ. Если ваше движение начало отсюда (с 1), быстро-быстро дошло до символа, и все тела работают в единстве, что не у всех людей можно увидеть. Из этой семерицы мгновенно складывается сердечная мысль, сразу же семь в одном. Мгновенно, как она складывается? Вот действие Престола. Он стягивает к себе всею семерицу. Престол берет и вот так стягивает к себе вот это — все. Он тянет к себе вот все вот эти взаимодействия, мгновенно.</w:t>
      </w:r>
    </w:p>
    <w:p w14:paraId="3A1BF19B"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Если в этой стяжке к себе, в этом магните у вас сложилась сердечная мысль, она отложилась на Престоле, записалась в Чаше, и записалась в огонь Чаши. У вас сердце Чаши получило активацию. Если здесь эмоция — сожглась, если здесь не доработанное ощущение — сожглась, если здесь доработанной мысли какой-то нет, маленькой даже, сожглось, и понятно все остальное тоже сожглось. Только семь в одном. Семь я в одном. Обратите на это внимание. То есть, обязательно это надо синтезировать, и в этом синтезе и заключается деятельность, прежде всего, Престола, в сердечной мысли. Да, и еще, сердечных мыслей в секунду миллионы и миллиарды. Вы можете проработать отдельную мысль несколько секунд и она сложится, но вообще это действует ав-то-ма-ти-чес-ки, услышьте. Любое движение руки предполагает какие-то ощущения, как энергетику, предполагает какие-то мои чувства, какие-то мои мысли, отсюда смыслы, суть и символ. Вообще, когда просто я говорю и двигаюсь — это автоматически складывается всей этой семерицей. Усилий не надо никаких предполагать, это автоматический механизм работы с сердцем, с Чашей сердца. У вас это происходит автоматически. Единственные ваши усилия должны быть, чтобы у вас в ментальном плане вы отрабатывали четкую мысль. В астральном плане — четкое чувство или высшее чувство. В эфирном: четкие ощущения, четкие движения, четкий смысл, суть и символ. То есть, для каждого отдельного тела должна создаваться четкая, результативная, результативное выражение. Для астрального тела результат — чувство; для физического результат движение, четкое, правильное, гармоничное, адекватное и так далее. А уже Престол и сердечная мысль, независимо от вас, все это свяжет. Это, как бы ваши судьи, если сложилось правильно, связание произойдет, если вы не правильно где-то, что-то сделали, связь не произойдет. Ваш суд знаменитый, на чем Владыки Кармы просматривают: корректность — не корректность действия, сколько у вас здесь обуглившихся сердечных мыслей, не вошедших? «Ах, мил-милок, ты по телам не работаешь, подзатыльник. И хорошо еще, если подзатыльник. Вот почему, если Чаша Сердца не имеет долго огня от сердечных мыслей, она становится все меньше, меньше, меньше, доходит до зерцала, а потом: «Да не пошел бы ты!» И уходит вначале в Дом Отца ваш астральный или в ментальный Дом, потом вообще к Отцу возвращается в хранилище, пока человек созреет к такой работе. Даже иногда, заранее у сильных людей, которые имели хорошие накопления, мне это сложно судить о хороших, это все от Владык, и от Отца нужные накопления для планеты, если человек начинает падать, куда-то в не корректность вошел, Чашу забирают, чтоб не портил чистый сосуд своей грязью. И возвращают только тогда, когда человек восстановился в соответствующей нормальной адекватной ученику отношение. Обратите на это тоже внимание. То есть, в зависимости от вашей подготовки. Знаете такое. Чем выше подготовка, тем серьезнее, ответственность. В чем она? Да если у вас высокая подготовка здесь, высокие накопления, то ответственность высокая в чем? Пошел действовать не корректно, Чашу забрали, чтоб неповадно было. Если обычному человеку она </w:t>
      </w:r>
      <w:r w:rsidRPr="006C5CE9">
        <w:rPr>
          <w:rFonts w:eastAsia="Times New Roman"/>
          <w:lang w:eastAsia="ru-RU"/>
        </w:rPr>
        <w:lastRenderedPageBreak/>
        <w:t xml:space="preserve">уменьшается, урезается до зерцала, то развитому ученику и человеку ее просто забирают, чтоб не портил чистый сосуд. </w:t>
      </w:r>
    </w:p>
    <w:p w14:paraId="5D10A80A" w14:textId="77777777" w:rsidR="003D4382" w:rsidRPr="006C5CE9" w:rsidRDefault="003D4382" w:rsidP="006C5CE9">
      <w:pPr>
        <w:ind w:firstLine="284"/>
        <w:jc w:val="both"/>
        <w:rPr>
          <w:rFonts w:eastAsia="Times New Roman"/>
          <w:lang w:eastAsia="ru-RU"/>
        </w:rPr>
      </w:pPr>
      <w:r w:rsidRPr="006C5CE9">
        <w:rPr>
          <w:rFonts w:eastAsia="Times New Roman"/>
          <w:lang w:eastAsia="ru-RU"/>
        </w:rPr>
        <w:t>Вот называется: не порти чистый сосуд. Чашу. Вот в чем ответственность вашей высокой подготовки. Вот механизм мысли. Понятно, для развитых людей, я сказал, мысль девятерична. Что такое девятеричная мысль? Здесь в сердечной мысли главное что? Ментальная мысль. Увидели? Центровка: три вверх, три вниз. Мысль здесь главное. Есть еще другой вариант, когда главное уже не мысль, а смысл. Тогда над символом вырастает восьмой таксон, сердечная мысль — такая скорость у человека, что он успевает еще вырастить, кроме символа таксон и войти в ту или иную сферу монады, в иерархичность. То есть сложить еще иерархически что-то в сфере монады. И вот если эта сердечная мысль простроится девятерично, то есть, с таксоном матричности и иерархичностью в монаде, то появляется главный смысл и сюда записывается уже более высокая сердечная мысль в девятке возможностей человека. Соответственно, огонь здесь более сильный, запись информации более глубокая. Действие Чаши Сердца более качественное, но это возможно только, если вы имеете, хотя бы или патую центровку или пятый образ-тип. Без центровки или образ-типа девятеричная сердечная мысль не срабатывает. Но я это уже начал объявлять потому, что в нынешнюю эпоху скорости ученичества достаточно высокие и многие могут отслеживать уже не семерично, а девятерично. Такие вещи тоже доступны, ну, во всяком случае, в Агентстве Дома Отца мы с этим работаем. Так по плану.</w:t>
      </w:r>
    </w:p>
    <w:p w14:paraId="630B7494" w14:textId="77777777" w:rsidR="003D4382" w:rsidRPr="006C5CE9" w:rsidRDefault="003D4382" w:rsidP="006C5CE9">
      <w:pPr>
        <w:ind w:firstLine="284"/>
        <w:jc w:val="both"/>
        <w:rPr>
          <w:rFonts w:eastAsia="Times New Roman"/>
          <w:lang w:eastAsia="ru-RU"/>
        </w:rPr>
      </w:pPr>
      <w:r w:rsidRPr="006C5CE9">
        <w:rPr>
          <w:rFonts w:eastAsia="Times New Roman"/>
          <w:lang w:eastAsia="ru-RU"/>
        </w:rPr>
        <w:t>Здесь сердечная мысль, и мы не имеем права работать, это механизм, который отслеживает наше качество жизни. Когда спрашивают: «Качество жизни в чем?» Это не в количестве вещей и «висюлек» на вас из определенных или не определенных металлов, настолько они серьезны, а это глубина сердечной мысли. Запомните это. Качество жизни идет по сердечной мысли. И когда вы выйдете после смерти к Владыке, будут спрашивать «насколько качественно ты прожил жизни?» ты должен не вспоминать какие-то отдельные моменты в своей жизни, высокие взлеты там или чего-то там еще, что ты сделал, помог старушке перейти дорогу, я думаю, это естественно для мужчины и дамы, если ей нужно перейти дорогу, а глубину и скорость, и объем сердечных мыслей, которые ты накопил. И Владыки смотрят на вашу Чашу, сколько сердечных мыслей про-и-зош-ло и по этому объему огня и записи и говорят о качестве вашего ученического действия по жизни. Кстати, исходя из этой сердечной мысли, готовятся все ваши Посвящения. Для второго Посвящения должно быть качество двух, трех, четырех. Хотя для четвертого Посвящения нужно, чтоб сердечная мысль, посвящение Архата, действовала свободно. Центровка — это мысль, это четвертый план, четвертое Посвящение. Вот сердечная мысль свободно и качественно двигается и даже проживается с посвящением Архата, ну, четвертым посвящением. То есть, и еще такой момент сразу же. Еще раз. У нас секунда щелкнула, миллионы мыслей уже записались, сердечных, у кого не корректных, какие-то сожглись, какие-то записались. Это очень не простой механизм. И то, что вы считаете, что у вас это не складывается только потому, что вы не видите такой скорости. Некоторые сказали «А, когда у меня сложится!» Да это всегда складывается, если у вас Чаша Сердца, это уже работает, независимо от вас. Символ у вас есть, суть есть, смысл есть всегда. Вот смотрите, деталь, миллионная доля секунды, какие-то элементы движения физики, элементы моих ощущений, чувств. Для меня это элементы, там это целые ощущения и чувства. Мыслей на лекцию, смыслов, что я слова говорю, символов, суть, все это мгновенно складывается. Я уже говорю несколько минут, а там сколько сердечных мыслей по поводу этих слов уже сложено, в Чаше, пока я все эти секунды говорил. На каждую букву, буквально, пока я говорил языком, уже все это складывается, ибо в каждой букве есть свой смысл, суть и так далее, и так далее, и так далее. Увидели? Поэтому это автоматически происходит. И наша задача развивать качество работы каждого тела, чтобы работать с Чашей. Вот Чаша ментального сердца. Вот так она строится, работает и активируется. Нам надо было это обязательно пройти, пока мы говорили о Чаше сердца, тот огонь Отца, который мы взяли вначале, у вас усвоился. Вам более глубокое усвоение огня Отца, потому что любой координатор, кто проходил школу, он вам это тоже расскажет. Я думаю потратить время на усвоение огня Отца важно, хотя тут мы и новое кое-что сказали, полезное.</w:t>
      </w:r>
    </w:p>
    <w:p w14:paraId="49842FA7"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Практика. </w:t>
      </w:r>
    </w:p>
    <w:p w14:paraId="6F24E3FF"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Наша задача сейчас, вот мы усвоили огонь Отца ФА в какой-то мере, а сейчас мы углубим это. Мы сейчас пройдем Чашу, станем на зерцале, здесь, на дне, сразу же на дне Чаши. Ни в коем случае, ни на какой Престол не становитесь. Обожжет ментальное тело, будете восстанавливаться. На </w:t>
      </w:r>
      <w:r w:rsidRPr="006C5CE9">
        <w:rPr>
          <w:rFonts w:eastAsia="Times New Roman"/>
          <w:lang w:eastAsia="ru-RU"/>
        </w:rPr>
        <w:lastRenderedPageBreak/>
        <w:t>будущее. На края Чаши садятся только те, кто в нее попасть не могут, Это как на Луну в определенном фильме, свесив ножки или копытца там. То есть, те, кто живут формой и не живут содержанием. Кстати, Луна — это тоже символ Чаши. Когда сидят на Луне, это сидят на Чаше, мечтая о том, чтоб она появилась. Поэтому мы становимся вот сюда в центр Чаши на зерцало, прямо в самый центр зерцала, а дальше просто смотрим, что будет происходить. Я показал, как человек ходит. У нас просто были, это был спец контингент конечно, когда я с ними работал, с наркоманами, там и по кругу Чаши мы ходили, чтоб нырнуть в огонь, и откусанные куски Чаши собирали, и зубами к ней прикасались, чтоб почувствовать, какая она.</w:t>
      </w:r>
    </w:p>
    <w:p w14:paraId="754B8EAA" w14:textId="77777777" w:rsidR="003D4382" w:rsidRPr="006C5CE9" w:rsidRDefault="003D4382" w:rsidP="006C5CE9">
      <w:pPr>
        <w:ind w:firstLine="284"/>
        <w:jc w:val="both"/>
        <w:rPr>
          <w:rFonts w:eastAsia="Times New Roman"/>
          <w:lang w:eastAsia="ru-RU"/>
        </w:rPr>
      </w:pPr>
      <w:r w:rsidRPr="006C5CE9">
        <w:rPr>
          <w:rFonts w:eastAsia="Times New Roman"/>
          <w:lang w:eastAsia="ru-RU"/>
        </w:rPr>
        <w:t>— Ты что делаешь?</w:t>
      </w:r>
    </w:p>
    <w:p w14:paraId="6EAD18A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Кусаю Чашу.</w:t>
      </w:r>
    </w:p>
    <w:p w14:paraId="0197931E"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Зачем?</w:t>
      </w:r>
    </w:p>
    <w:p w14:paraId="2EF38E49"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 Пробую на вкус. </w:t>
      </w:r>
    </w:p>
    <w:p w14:paraId="50A65CB0" w14:textId="77777777" w:rsidR="003D4382" w:rsidRPr="006C5CE9" w:rsidRDefault="003D4382" w:rsidP="006C5CE9">
      <w:pPr>
        <w:ind w:firstLine="284"/>
        <w:jc w:val="both"/>
        <w:rPr>
          <w:rFonts w:eastAsia="Times New Roman"/>
          <w:lang w:eastAsia="ru-RU"/>
        </w:rPr>
      </w:pPr>
      <w:r w:rsidRPr="006C5CE9">
        <w:rPr>
          <w:rFonts w:eastAsia="Times New Roman"/>
          <w:lang w:eastAsia="ru-RU"/>
        </w:rPr>
        <w:t>В погружении. Я серьезно, это не выдумка.</w:t>
      </w:r>
    </w:p>
    <w:p w14:paraId="193EACEF" w14:textId="77777777" w:rsidR="003D4382" w:rsidRPr="006C5CE9" w:rsidRDefault="003D4382" w:rsidP="006C5CE9">
      <w:pPr>
        <w:ind w:firstLine="284"/>
        <w:jc w:val="both"/>
        <w:rPr>
          <w:rFonts w:eastAsia="Times New Roman"/>
          <w:lang w:eastAsia="ru-RU"/>
        </w:rPr>
      </w:pPr>
      <w:r w:rsidRPr="006C5CE9">
        <w:rPr>
          <w:rFonts w:eastAsia="Times New Roman"/>
          <w:lang w:eastAsia="ru-RU"/>
        </w:rPr>
        <w:t>— Стой, что ты делаешь?</w:t>
      </w:r>
    </w:p>
    <w:p w14:paraId="147D18A8"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А что я с ней должен делать?</w:t>
      </w:r>
    </w:p>
    <w:p w14:paraId="1E27919E" w14:textId="77777777" w:rsidR="003D4382" w:rsidRPr="006C5CE9" w:rsidRDefault="003D4382" w:rsidP="006C5CE9">
      <w:pPr>
        <w:ind w:firstLine="284"/>
        <w:jc w:val="both"/>
        <w:rPr>
          <w:rFonts w:eastAsia="Times New Roman"/>
          <w:lang w:eastAsia="ru-RU"/>
        </w:rPr>
      </w:pPr>
      <w:r w:rsidRPr="006C5CE9">
        <w:rPr>
          <w:rFonts w:eastAsia="Times New Roman"/>
          <w:lang w:eastAsia="ru-RU"/>
        </w:rPr>
        <w:t>Человек получает Чашу.</w:t>
      </w:r>
    </w:p>
    <w:p w14:paraId="6F0A10CB"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Возьми Чашу.</w:t>
      </w:r>
    </w:p>
    <w:p w14:paraId="70333700"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Взял.</w:t>
      </w:r>
    </w:p>
    <w:p w14:paraId="77D1F38E" w14:textId="77777777" w:rsidR="003D4382" w:rsidRPr="006C5CE9" w:rsidRDefault="003D4382" w:rsidP="006C5CE9">
      <w:pPr>
        <w:ind w:firstLine="284"/>
        <w:jc w:val="both"/>
        <w:rPr>
          <w:rFonts w:eastAsia="Times New Roman"/>
          <w:lang w:eastAsia="ru-RU"/>
        </w:rPr>
      </w:pPr>
      <w:r w:rsidRPr="006C5CE9">
        <w:rPr>
          <w:rFonts w:eastAsia="Times New Roman"/>
          <w:lang w:eastAsia="ru-RU"/>
        </w:rPr>
        <w:t>Вижу, в руках нет.</w:t>
      </w:r>
    </w:p>
    <w:p w14:paraId="4C7998D4"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Куда ты ее дел?</w:t>
      </w:r>
    </w:p>
    <w:p w14:paraId="6FE8DBCC"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Как куда? В карман положил.</w:t>
      </w:r>
    </w:p>
    <w:p w14:paraId="534518B2" w14:textId="77777777" w:rsidR="003D4382" w:rsidRPr="006C5CE9" w:rsidRDefault="003D4382" w:rsidP="006C5CE9">
      <w:pPr>
        <w:ind w:firstLine="284"/>
        <w:jc w:val="both"/>
        <w:rPr>
          <w:rFonts w:eastAsia="Times New Roman"/>
          <w:lang w:eastAsia="ru-RU"/>
        </w:rPr>
      </w:pPr>
      <w:r w:rsidRPr="006C5CE9">
        <w:rPr>
          <w:rFonts w:eastAsia="Times New Roman"/>
          <w:lang w:eastAsia="ru-RU"/>
        </w:rPr>
        <w:t>Для него взял и положил в карман, это одно действие. Я не успел даже сказать: «Возьми Чашу в руки, чтоб в тело вставить», он уже в кармане ее держит. Вот так-то смешно. В погружении такого иногда насмотришься, что удивляешься, вот скорости просто, доволен тем, что получил.</w:t>
      </w:r>
    </w:p>
    <w:p w14:paraId="1CD13A9C" w14:textId="77777777" w:rsidR="003D4382" w:rsidRPr="006C5CE9" w:rsidRDefault="003D4382" w:rsidP="006C5CE9">
      <w:pPr>
        <w:pStyle w:val="15"/>
      </w:pPr>
      <w:bookmarkStart w:id="15" w:name="_Toc152362706"/>
      <w:r w:rsidRPr="006C5CE9">
        <w:t>Практика. Чаша Сердца</w:t>
      </w:r>
      <w:bookmarkEnd w:id="15"/>
    </w:p>
    <w:p w14:paraId="21C23343"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так, мы воспламеняемся всеми накоплениями 18-ти сфер Отца в нас, синтезируемся с Отцом ФА, воспламеняющим огонь реальностей, огонь новой реальности, тут такое даже уточнение идет, в нас. Синтезируемся с Владыками Метагалактического Дома Отца Кут Хуми и Фаинь, синтезируемся с Владыками Метагалактического ментала Отца ФА Илларионом и Афиной, Владыками 12-го Центра Огня или 4-го Метагалактического. И в их огне синтезируемся с нашей Чашей сердца на ментальном плане и становимся внутрь Чаши, сразу в центре зерцала Чаши. Я вижу, что кто-то встал в каком-то храме пред Чашей. Значит, в Чашу вы не попадете, вначале впитайте Чашу в себя, кто видит Чашу перед собой, а потом погрузитесь внутрь себя, встав на зерцало Чаши внутри себя, то есть, кто увидел Чашу перед собой, сначала возьмите ее в сердце, в центр груди. Потом нырните в Чашу и встаньте в нее.</w:t>
      </w:r>
    </w:p>
    <w:p w14:paraId="32355AD8"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так, мы стоим внутри Чаши на зерцале. И находясь на зерцале, мы вертикально вверх синтезируемся с Престолом, не поднимаемся. Из нас идет огонь к Престолу автоматически и из него на нас идет соответствующий огонь. Синтезируемся вокруг с Чашей, то есть на уровне нашей груди у нас идет огонь по Чаше, примерно это траектория 45-й параллели Чаши. И синтезируем в нашем теле, в данном случае ментальном, которое туда опустилось, все накопление огня Отца ФА. Не только по Чаше, но и в ментальном теле в 4-м Образе Отца, который или стал там, или развертывается в Чаше сердца ментальной. Или пропускаем огонь Отца через наше тело, стоящее в Чаше сердца, можно сказать через наш образ-тип, стоящий в Чаше сердца. Для кого сложно совместить, что ментальное тело уже накопило огонь. </w:t>
      </w:r>
    </w:p>
    <w:p w14:paraId="43EAF193"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Образ Отца — это уже 6-й вариант, это буддхичность, соответственно 4-й образ-тип активируется в работе ментальной Чаши. И этот огонь из тела мы распределяем по зерцалу Чаши и направляем вниз, вплоть до физического тела, где в общем-то, и физическое тело воспламеняется в соответствующем огне. То, что вверху, то и внизу. Мы пропускаем все 18 видов огней, идущих в наше сердце, в нашу Чашу сердца, в наше тело из 18-ти сфер мышления. Этот огонь накапливается как в Чаше, так и в наших телах. И выходим из зерцала Чаши в Дом Отца ментальный Метагалактический, становясь перед 4-мя Владыками, Кут Хуми и Фаинь, Илларионом и Афиной. И прося направить наши человеческие активации в синтезе огня ФА на наши </w:t>
      </w:r>
      <w:r w:rsidRPr="006C5CE9">
        <w:rPr>
          <w:rFonts w:eastAsia="Times New Roman"/>
          <w:i/>
          <w:lang w:eastAsia="ru-RU"/>
        </w:rPr>
        <w:lastRenderedPageBreak/>
        <w:t xml:space="preserve">Метагалактические активации и рост глобального Метагалактического человека в каждом из нас, на наше восхождение в глобус глобального человека и жизнь, и реализацию в нем, с ученическим восхождением в глобусе Глобального человека, к новому огню Отца ФА, данному нам. Или в новом огне Отца ФА, реализуемом нами. Благодарим Владык Дома Отца Метагалактического, Метагалактического ментального Центра огня за заботу, проявленную, и развертываемся к нашим Владыкам, ведущим нас индивидуально, можно сказать, к нашим Учителям. Приходим к ним в кабинет, подчеркиваю, телесно, и становимся пред ними во всей активации тел. Четко теми телами, которыми стояли в Чаше, сейчас встали перед Владыками. Идеальная возможность встать перед ними. Оформились в своих телах, человечески организовались, то есть собрались там, чтоб руки, ноги, голова, тело было в порядке. И посмотрели: впереди перед вами сидящего за столом Владыку. Если вы видите пятно, это значит, вы там пятном. Оформились. Если на Владыке что-то не так, как вы видите, это он вас отражает. Запомните, Владыки четко отражают вас. Если у него корона на голове, сняли с себя корону, и отдали на благо восходящих эволюций. Все не адекватности, что вы видите пред собой — это ваши не адекватности. Четко сейчас оформились, вошли в ментальные кабинеты Владыки, я подчеркиваю, только это Глобальный ментал, и попросили Владык, ведущих вас, это может быть Владык или Владычица, или оба, направить вас на восхождение в огне Отца ФА, в той новой активации, которую Отец подарил вам и вашему Файву. Благодарим Владык за общение с нами. И приходим в наше физическое присутствие, выходя из практики. И отдавая весь воспламененный огонь, огня было достаточно. </w:t>
      </w:r>
    </w:p>
    <w:p w14:paraId="27427DD4" w14:textId="77777777" w:rsidR="003D4382" w:rsidRPr="006C5CE9" w:rsidRDefault="003D4382" w:rsidP="006C5CE9">
      <w:pPr>
        <w:ind w:firstLine="284"/>
        <w:jc w:val="both"/>
        <w:rPr>
          <w:rFonts w:eastAsia="Times New Roman"/>
          <w:lang w:eastAsia="ru-RU"/>
        </w:rPr>
      </w:pPr>
    </w:p>
    <w:p w14:paraId="3CE1F74C" w14:textId="77777777" w:rsidR="003D4382" w:rsidRPr="006C5CE9" w:rsidRDefault="003D4382" w:rsidP="006C5CE9">
      <w:pPr>
        <w:ind w:firstLine="284"/>
        <w:jc w:val="both"/>
        <w:rPr>
          <w:rFonts w:eastAsia="Times New Roman"/>
          <w:lang w:eastAsia="ru-RU"/>
        </w:rPr>
      </w:pPr>
      <w:r w:rsidRPr="006C5CE9">
        <w:rPr>
          <w:rFonts w:eastAsia="Times New Roman"/>
          <w:lang w:eastAsia="ru-RU"/>
        </w:rPr>
        <w:t>К Владыкам вы можете вернуться теперь каждый день. Значит, кто первый раз вышел к Владыкам, желательно практиковать такой выход и поддерживать каждый день. У кого что-то не получилось в данной практике, я бы сказал, это невозможно, это касается лишь вашего неверия. Захотели, вы бы уже стояли сейчас от всей души, не от ума, а от души. Открытым текстом. То есть, вот этот закон «и по вере вашей». Он сейчас действовал автоматически, потому что в огнях Отца нельзя не стоять перед Владыками. Я просто использовал эту возможность, чтоб вас туда вывести и вы не мучились по этому поводу. Если вы не стояли сейчас там, то у вас не хватает просто или веры, или просто уверенности в себе или устремленности быть перед Владыкой всем телом. То есть, неуверенность в себе, отсутствие устремленности быть перед Владыкой всем телом. Или неверие. Три вещи. Преодолев или одну из них или все три, вы спокойно в таком огне Отца будете стоять телом, хотя бы на ментальном плане, перед Владыкой и общаться с ним, фактически. Просто преодолейте этот комплекс или блок. Для учеников Агентства Дома Отца это естественное условие деятельности. Запомните. Не высшее стяжание, а начальный путь работы с Владыками — выходить в кабинет и общаться. Вот с этого мы и начнем с вами работу с Владыками. Ментальный же план, Иерархия на ментале действует. Мы сейчас сделали первую попытку выйти на ментальный план, завтра ее продолжим. И все комплексы, не соответствующие этому действию к завтрашнему дню.</w:t>
      </w:r>
    </w:p>
    <w:p w14:paraId="43D8EAD0" w14:textId="77777777" w:rsidR="003D4382" w:rsidRPr="006C5CE9" w:rsidRDefault="003D4382" w:rsidP="006C5CE9">
      <w:pPr>
        <w:pStyle w:val="15"/>
      </w:pPr>
      <w:bookmarkStart w:id="16" w:name="_Toc152362707"/>
      <w:r w:rsidRPr="006C5CE9">
        <w:t>День третий</w:t>
      </w:r>
      <w:bookmarkEnd w:id="16"/>
      <w:r w:rsidRPr="006C5CE9">
        <w:t xml:space="preserve"> </w:t>
      </w:r>
    </w:p>
    <w:p w14:paraId="73B4FCFC" w14:textId="77777777" w:rsidR="003D4382" w:rsidRPr="006C5CE9" w:rsidRDefault="003D4382" w:rsidP="006C5CE9">
      <w:pPr>
        <w:pStyle w:val="15"/>
      </w:pPr>
      <w:bookmarkStart w:id="17" w:name="_Toc152362708"/>
      <w:r w:rsidRPr="006C5CE9">
        <w:t>Ученическая работа</w:t>
      </w:r>
      <w:bookmarkEnd w:id="17"/>
    </w:p>
    <w:p w14:paraId="015A3E12"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Добрый вечер! Мы начинаем нашу работу, включаемся. У нас сегодня итоговый, третий день нашего семинара. Итак, мы продолжаем работу с нашим ментальным телом. И у нас в начале семинара, к сожалению, я из-за практик слияния с Отцом ФА не объявил это вчера, но мы сейчас это восстановим, так как это я пропустил. А потом уже пойдем собственно на семинар. Итак, у нас ежегодно для учеников есть такое правило, когда от Рождества к Рождеству, так называется, от Рождества католического к Рождеству православному идет воспламенение определенной ученической работы. Что это значит? Рождество — это вообще-то работа Христа планетарного или отдельного глобуса. И когда воспламеняется Рождество, вот эти двенадцать, тринадцать дней идет максимальная, свободная концентрация огня Христа и Христины планеты. Если взять Владык планетарных, то Христом и Христиной планеты, как Сын и Дочь планетарный, являются Владыка Кут Хуми и Владычица Фаинь. Если взять по глобусам, то у каждого глобуса Христом и Христиной становятся Владыка и Владычица Иерархии. Если взять глобус Глобального человека, куда мы идем, Христом и Христиной являются Мория и Свет, близнецовое пламя. Если взять Интегрального </w:t>
      </w:r>
      <w:r w:rsidRPr="006C5CE9">
        <w:rPr>
          <w:rFonts w:eastAsia="Times New Roman"/>
          <w:lang w:eastAsia="ru-RU"/>
        </w:rPr>
        <w:lastRenderedPageBreak/>
        <w:t>человечества глобус, где мы с вами живем, то Христом и Христиной являются Серапис Бей или Серапис и Велетте. То есть, фактически это праздник не только Иисуса Христа, как мы это видим, просто это как бы самая религия большая, выражающая аспект Сына. А это праздник всех Христов и Христин планеты. Но вот именно в этом году, в это время сложилось вообще новое состояние праздника, которого раньше не было. Дело в том, что в этом году проявились Столпы. Вы знаете, что буквально месяц-два прошло. А Столпы — это выражение аспекта Сына, то есть планетарное выражение Сына. И год назад мы каждый день работали по Лучам, возжигая соответствующее состояние Столпа-Луча. То есть, мы так и называли год назад, что каждый день мы возжигали Столп-Луч, чтобы глубже слиться с Сыном. Но в этом году Сын разделился с Дочерью, или различился, так это лучше назвать. От Сына работают Столпы, от Дочери работают Лучи. И на это Рождество Владыки нам рекомендовали, то есть это обязательное стяжание учеников. Обязательного ничего нет, но ученикам Агентства Дома Отца рекомендуется сливаться по Столпам. Так как мы вчерашний день пропустили из-за практики. Мы целый день поддерживали огонь Отца ФА. И сами вспомнили об этой практике без двадцати двенадцать. Но, Слава Богу, что вспомнили.</w:t>
      </w:r>
    </w:p>
    <w:p w14:paraId="7E0BE904"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Координаторам мы объявили на первом совете, еще двадцать третьего, кому они успели сказать, успели, я сказал, что объявлю на семинаре. Моя вина, не объявил. Мы слишком глубоко вошли в Отца ФА. Первый день камни двигали, во второй день уже держали Огонь Отца ФА, чтобы проявиться. Поэтому я сейчас буду компенсировать эту работу. Тот Столп, который мы должны были возжечь вчера индивидуально, мы сейчас возожжем коллективно, так как я это не успел объявить четвертому Файву. А тот Столп, который надо сегодня возжечь, вы это сделаете дома сами. Может быть, если Учитель разрешит в процессе практики там, где-то мы его возожжем. Хотя, сейчас больше идет, лучше возжечь его индивидуально, а мы пройдем по семинарским практикам. Значит, что такое ученическая работа? Значит, ежедневно ученикам направляется воспламенение одного Столпа, то есть, вчера, вернее с 24-го на 25-е, когда началось католическое Рождество, вот с нуля часов начал на планете на целый день работать первый Столп планеты — Столп сердца. Естественно, Владыка Михаил, Владычица Людмила. И ученикам было рекомендовано войти в слияние с ними, возжечься, и в течение дня просто отслеживать, какие состояния с сердцем могли у вас возникать. Так как с сердцем работают все, много учеников, и так как мы вчера, фактически, стяжали новый огонь Отца ФА, я думаю, даже благодаря тому, что произошло католическое Рождество, нам было легче это сделать. Допустим 24-го, работа с Отцом ФА была тяжелее, чем вчера. Я думаю, это как раз с Рождества началось, и все наши ученики по всем файвам по Столпам нам фактически помогли в этой работе. Потому что мы всегда говорим, что любые семинары любых файвов по любым городам, они помогают всем другим файвам, то есть, идет общая коллективная работа всего Агентства Дома Отца. Мы даже вот с Машей договорились, что она распишет, где какие семинары от 4-го файва идут, чтоб мы видели, какие активации огня за месяц от каких семинаров идут. Даже по вашим отделениям. У вас целых три отделения начинает работать. Это очень большая активация, это кроме наших, местных семинаров, Питерских. Поэтому, по другим Столпам ученики сработали, нам уже вчера было легче. Только к вечеру после всей работы мы дошли. Вот теперь перед тем, как в практику войти, осознайте такую вещь, что ежедневно вы будете возжигать по одному Столпу. Сегодня второй Столп, Столп Разума. Он очень хорошо сложился. Смотрите, как складывается семинар. Сегодня день Столпа Разума. Сегодня мы разбираем ментальный разум. Ни вчера, не успели, в первый день, и понятно, не надо было. Тема дотянулась так, что именно сейчас мы будем разбирать Столп Разума. Мы вчера сердце, Дом, тело разобрали, остался разум, я сказал — завтра. Уже когда дома возжег столп, вспомнил, так завтра еще и Столп разума. Так что сегодня просто идеальный день для разборок с разумом, ментальным. Так складывается ученичество, когда даже понятно, Отец, Владыки все складывают. И каждый день у вас будет возжигаться один Столп. Для этого вам всего лишь надо слиться. Мы бы рекомендовали с утра, хотя можно это делать и вечером, в любое время. Почему рекомендовали бы с утра? Вы с утра слились, вот встали, умылись. Пять минут на это надо, не много. Вот этот огонь возжегся, и тогда вы в течение дня можете отслеживать, что с вами происходит. Я думаю по сердцу, по разуму вы это каждый раз отслеживаете, а вот дальше. Допустим, 3-й Столп тела, это еще куда ни шло, а вот начиная с 4-го, Столп Дома Отца, что с вами в Домах Отца происходит? 5-й столп — Слово Отца. Что по Слову Отца вы делаете? Вы можете это не замечать. Возожглись Столпом, и в течение дня что-то происходит. А можете обращать внимание, чем отличается этот день от предыдущего. И </w:t>
      </w:r>
      <w:r w:rsidRPr="006C5CE9">
        <w:rPr>
          <w:rFonts w:eastAsia="Times New Roman"/>
          <w:lang w:eastAsia="ru-RU"/>
        </w:rPr>
        <w:lastRenderedPageBreak/>
        <w:t xml:space="preserve">Учитель всегда вам чуть-чуть подскажет, покажет, вот как сейчас. Второй Столп Разума и тема разума. Я мог начать с нее семинар, не пошло, вчера сделать — не пошло. Не сложилось, не хватило времени. Увидели. То есть, обязательно будет какой-то акцент, что в этот день происходит именно с этих позиций. Именно с разума, именно там с сердца, именно там со слова Отца. Попробуйте, воспламенившись Столпом, в тот или иной день, рассмотреть, что в этот день с позиции этого Столпа у вас произошло. Или какой огонь, допустим, сегодня Столп Разума. В течение дня какой огонь шел? Мудрости. Вчера — огонь Любви. Завтра — огонь Воли, будь готов, называется. Любые не те состояния воли и будь готов. Помогут, подскажут, добавят, направят. Не только Учителя, все волевые активации, которые мы допускаем. А допустим, через день — Синтез, огонь Синтеза. А на 5-й день — огонь Безмолвия. В общем, каждый день — один огонь. И вот ищите, стремитесь, развивайтесь. Вот как работать со Столпом. Столп что возжигает? Соответствующий огонь. Столп за счет чего возникает? Через Синтез. Сегодня разумов, завтра всех тел. А самая интересная ваша работа может заключаться в том, что Столп еще возжигается соответствующей практикой. Столп Разума — практика магии, или веления. Мы сейчас проведем. Нет, магия не та зеленая, черная, белая, красная, которая там по книжкам публикуется. Я имею в виду практику магии, вот некоторые так испуганно на меня посмотрели. А как же Луч магии, 7-й планетарный, ученический, которым мы все эти века жили и без которого ни в какие другие Лучи вы не войдете? Луч церемоний, Сен-Жермен. Он сейчас Владыка Дома Отца аспекта Матери. Понимаете, то, что мы понимаем под магией в человеческом варианте, это не является планетарной магией. Магия — это синтез планетарной энергии. Мать Гея. Мы с вами об этом говорили. Ма-гия, Ма — Мама, Гея. Все. Вся энергетика Матери — это магия. И умение с ней работать — это веление. Все остальное — это манипуляция и глупости. Это нам не надо. Но завтра у нас начнется Столп Воли, тела. Какая практика? Молитва. На что будут смотреть в ней? как вы умеете обращаться, общаться. Выходить молитвенно к Учителям или там к Отцу. А допустим, на 4-й день у вас будет практика Дома Отца — синтез, дхьяна. И у вас весь день — это размышление. С учетом того, что это воскресенье, вы можете посвятить целый день размышлениям, огню Синтеза, восхождениям и так далее. 5-й день — понедельник, день тяжелый, Столп Слова Отца. Если вспомнить, что Столп Слова Отца — это еще и причинный план, если что, Слово Отца — это огонь Безмолвия, если Столп Слова Отца — это Владыки Кармы, это причинно-следственные связи, а это еще и практика магнита. И сложить это с понедельником, который всегда в народе именуется тяжелым днем, то, с одной стороны, это будет легко, а с другой стороны, вы будете уже отслеживать, а что же у вас на причинном плане. Другими словами, каждый день соответствующим Столпом у нас будут возжигаться соответствующие условия Дома Отца, которые помогут нам осмыслить ту или иную деятельность, которой мы, как ученики, живем. Вот в этом смысл этой работы. И плюс углубить присутствие Столпа соответствующего огня, соответствующей практики, соответствующих других вариантов в нас. Вот каждый из вас возжигается, допустим, Столпом Разума. Вот сегодня как раз тот день, где лучше всего войти в Столп планетарного Разума. Глубже, даже если вы умеете, даже если вы входили, это планетарный Столп, который глубже с вами сработает. Чем интересно Рождество? С 25 по 13 Нам открывают Свободный выход или вход, как угодно, или свободный источник Христа и Христины планеты. То есть, все эти 13 дней, ученики — берите — не хочу. Ученики у кого учатся? У Христа, как у Владыки Иерархии. И раз в году, на 13 дней Христос открывается всем ученикам и по их подготовке говорит: «Пожалуйста, для вас все свободно». То есть, если в другие дни, весь год, стяжай, восходи, подходи и будь готов, то в эти дни любой ученик, по мере своей накопленности, может войти в самые глубокие варианты Столпа, самое глубокое проявление огня, даже сверх своих возможностей, то есть, трансцендентно выйти со своих пределов. Войти в ту практику, которая не получалась, получить помощь, на которую он даже не рассчитывал по своей подготовке. Обратите внимание. Этим интересно Рождество по всей планете. Грубо говоря, свободным общением или получением помощи от Христа и Христины. Оно идет всегда, но в другие дни года учитывает вашу подготовку по Закону Отца. В праздники дается все открыто. Вот почему мы всегда рекомендовали проводить праздники, теофу там, другие какие-то мероприятия, обращать внимание на Новый год и так далее. В эти дни все открыто у Отца. Увидели? Поэтому те праздники, которые даже вот проводятся в Файве, они обозначаются не только для того, чтобы сделать праздник, теофу, что-то, а просто вам говорят: «В этот день с этих позиций все открыто». И вы можете глубже стяжать, глубже взойти, дальше пойти. </w:t>
      </w:r>
    </w:p>
    <w:p w14:paraId="29F72C4D" w14:textId="77777777" w:rsidR="003D4382" w:rsidRPr="006C5CE9" w:rsidRDefault="003D4382" w:rsidP="006C5CE9">
      <w:pPr>
        <w:ind w:firstLine="284"/>
        <w:jc w:val="both"/>
        <w:rPr>
          <w:rFonts w:eastAsia="Times New Roman"/>
          <w:lang w:eastAsia="ru-RU"/>
        </w:rPr>
      </w:pPr>
      <w:r w:rsidRPr="006C5CE9">
        <w:rPr>
          <w:rFonts w:eastAsia="Times New Roman"/>
          <w:lang w:eastAsia="ru-RU"/>
        </w:rPr>
        <w:lastRenderedPageBreak/>
        <w:t xml:space="preserve">Теперь чистая технология. Понятно, 12 Столпов, понятно, каждый день, сегодня 2-й столп, завтра третий и пошли до 12-го. Но у нас 14 Столпов. И вот в 12-й день, последний, перед Рождеством, у нас фактически начинается работа с 12-м, 13-м, 14-м Столпом. Три Столпа в один день. Примерно распределите на 6, 5 часов. Сейчас объясню, почему так. И в эти шесть с половиной часов уложите эту работу со Столпами. Проспали, значит, чуть позже это сделаете. Почему за шесть с половиной часов? Вот здесь будет для тех учеников, которые хотят глубже поработать, у нас на планете и у нас учеников, в том числе, у нас лично, идет стяжание новых Столпов — 15-го, 16-го, 17-го, 18-го. Они объявлены в таксономии, она у вас висит там, в офисе. За четыре часа до 0 часов до Рождества православного, за четыре часа, то есть, с 20-ти часов по 21 час, один час всего включится 15-й Столп, он так и называется Столп Аспекта Дочери Отца ФА планеты. С 21 до 22 часов включается 16-й Столп — Аспекта Сына Отца ФА планеты. С 22 до 23 — включится третий Столп, Аспекта Матери Отца ФА планеты. И с 23-х до 0 часов, 24-х, включится 4-й или 18-й Столп — 4-й Аспект, Аспекта Отца Отца ФА планеты. И к 0 часов у вас возожгутся все 18 столпов. Это тем, кто ночью хочет работать. Кто заснет, у кого тяжелые обстоятельства по жизни, кто на следующий день должен работать, это ваше право. Еще раз, это не обязательство, чтоб вы это делали, это подсказка на что можно устремиться, чтоб войти в какое-то планетарное служение, в какую-то общую ученическую службу. И еще учитывайте в этот день, вот, допустим, сейчас мы будем делать практику с 1-м Столпом, потом со 2-м. Как только вы делаете любую практику: магнит, теофу со Столпом, вы входите в обще ученическое планетарное не только служение, это само собой, вот даже сейчас мы сидим, мы слушаем, а вы входите в планетарную службу. Весь день все ученики по всем планам синтезируются с этим Столпом, кто-то раньше, кто-то позже, кто-то, понятно, целый день, если там группы работают. И в этот день Отец в Доме Отца корректирует, кто, когда сольется. В итоге за день выстраивается общая планетарная служба. Обратите на это внимание. Поэтому, входя в практику в этот день, вы не только для себя делаете, вы еще выражаете не служение, подчеркиваю, это естественно, а вы входите в службу иерархическую, в службу Дома Отца. Знаете, как вот храмовая служба. Только нельзя это называть храмовой, потому что это служба Иерархии или Дома Отца, которая в этот день происходит на всей планете по всем планам. И можете попытаться прожить не только возжигание Столпа, а что в этой службе по вашим телам с этим Столпом или по вашим сердцам или Домам Отца, смотря, какой Столп с вами происходит. Вот что мы сейчас и будем учиться делать. Увидели? Все. Такая рекомендация проводиться в Рождество. Естественно, у вас, по-моему. 6-го числа Рождество, Теофа. Сделав все Столпы, вы к Теофе будете сильнее всего готовы. И еще такой момент. Вот я сказал по 6 с половиной часов, значит, в 12-й день получается, что 12-й Столп с 0 часов до 6-ти утра, полседьмого. Тут сложность, опять же. Этот день вообще всегда сложный. Мы подсказали такую вещь, это ж с 0 часов, ну ляжете полпервого в этот день. Сделайте: вот 0 часов прозвенело, практика, и легли спать. Спать вы уже можете до 12-ти, если вы не работаете, потому что следующий Столп будет звучать с полседьмого до часу дня. Правильно? Ну, 6 с половиной плюс шесть с половиной — 13. А уже 3-й Столп начинается с часу дня. И если у вас Рождество в четыре, вы прошли 12-й, 13-й, 14-й Столп, Теофа, а вечером постяжали еще оставшиеся четыре Столпа на ночь. Сложности будут, потому что понятно — это время, это выспался — не выспался, но преодолениями мы растем. Мы не заставляем это делать, мы говорим, что будет по всей планете с разными учениками, кто что делает. И так мы работаем. Вот такая рекомендация вам проводить Рождество, чтобы включиться в обще планетарную службу. И еще, чисто по проведению магнита сливаться с Отцом ФА, Матерью ФА, Сыном планетарным, Дочерью планетарной Кут Хуми и Фаинь. Крест. И с Владыками Центров Огня, допустим, 1-й Столп — 1-й Центр Огня и Владыкой и владычицей, ну, допустим первого Столпа, то, что мы сейчас будем делать. В итоге из этих крестов складывается ваше воспламенение на планете. Можете добавлять в 1-й крест Отца Метагалактики, Мать Метагалактики, Аватара, Аватарессу, то есть, 8-конечный крест первый сделать: Отец Метагалактики, Отец ФА, Мать Метагалактики, Мать ФА, Сын, ну вернее. Дочь Метагалактическая, Дочь планетарная и так далее и возжечься. А второй крест — Центры Огня и Столпы. А можно сделать один 8-конечный крест в Центре Огня. У кого-то не складывается. Два креста, Центр Огня. Владыка, это Владычица, Столп — Владыка, Владычица. Отец ФА, Мать ФА, Сын Кут Хуми, Фаинь, и Дочь планетарные. Два креста воспламеняются между собой, получается что? 8-конечный крест. Вот это самый простой крест, которым мы и сейчас будем возжигаться, чтоб воспламениться соответствующим Столпом. Центр Огня здесь дает Огонь, а </w:t>
      </w:r>
      <w:r w:rsidRPr="006C5CE9">
        <w:rPr>
          <w:rFonts w:eastAsia="Times New Roman"/>
          <w:lang w:eastAsia="ru-RU"/>
        </w:rPr>
        <w:lastRenderedPageBreak/>
        <w:t xml:space="preserve">Столп — это то, что и проявляется и возжигается на планете. Столп — это Сыновье начало, поэтому Сын, Дочь. Увидели? Все. Все остальные дополнения к практикам вы выстраиваете сами. Все остальные, кроме этого креста, вы спросите: «Можно что-то делать?» Если вам пришло — делайте. Можно добавить мыслеобраз? Можно. Можно выйти к своим Владыкам? Можно. Можно выйти в Храм к Отцу? Можно. В Центр Огня? Можно, но лучше в Столп. Можно в Столп в их там какой-то кабинет, класс ученический выйти? Можно. Созидайте. То есть, кроме слияния, попробуйте добавить какое-то усилие ученика, что можно еще сделать. Там? Воспламениться, углубить, пройтись по всем разумам, не просто возжечь Столп, допустим, завтра — тела, а конкретно возжечь физическое, эфирное, астральное, метальное тело огнем Воли в этом кресте. Как вам тела? А потом еще слить это тело в Единое, вот это будет тогда замечательно. Обратили внимание. И еще такой вопрос. Значит, есть два варианта практики. Вот теперь внимательно послушайте. Это касается вообще вашей ученической работы на долгие годы, всегда, в любой практике есть два варианта. Первый называется интегральный. Это восемнадцать Центров Огня известных вам. И первый Столп сердца синтезируется с Владыками 1-го Центра Огня Интегрального, Эгисом и Эгиной. 1-й Столп — Михаил и Людмила. Но есть метагалактический вариант или для Глобального человечества, где 1-й Столп, он остается таким же, Михаил и Людмила, синтезируется с Владыками 1-го Центра метагалактического для Глобального человечества. У нас ими являются Серапис Бей и Велетте. Потому что 9-й план интегральный соответствует 1-му метагалактическому. Значит, 9-й Центр Огня интегральный соответствует чему? 1-му Центру Огня метагалактическому. И вы можете выбрать работу, где сливаетесь с интегральным Центром Огня только, или с Глобальным центром Огня только. А мы вчера на ночь слились и так, и так. И мы прожили огонь и интегральный для нашего с вами глобуса, это корректно, потому что мы живем на интегральных планах, и с Метагалактическим Центром огня. Это корректно, мы выходим на Метагалактические Центры Огня. Поэтому, мы фактически сливались с двумя Владыками Центров Огня: 1-м и 9-м для 1-го Столпа. Для 2-го Столпа это будут Владыки 2-го Центра Огня интегрального и 10-го интегрального, который равен 2-му глобальному. Так, для некоторых рисую схему. Значит, это правильная схема и из темы семинара, не думайте, что мы отделяемся. Планы, и плановые восприятия относятся к какому плану? Ментальному, 4-му. Поэтому, четкая схема работы по планам относится к нам с вами. 1-й план — 9-й план, интегральный. 1-й — физический, 2-й — эфирный и так далее, 9-й — монадический. Когда мы дошли до 9-го плана, здесь становится Центр Иерархии интегральной. Но 9-й план переключает уже ученика в 1-й Глобальный. И если здесь идет интегральный глобус человеческий, то вот отсюда начинается глобальный человеческий глобус. Увидели? Тогда наш 10-й центр или 10-й план соответствует 20-му глобальному, наш 11-й центр или план соответствует 3-му глобальному, наш 12-й соответствует 4-му глобальному и так далее. У нас здесь вверху 18-й Центр Огня соответствует чему? 10-му глобальному. Теперь вы видите, почему мы Владыку Кут Хуми, с одной стороны, называем Владыкой Аспекта Отца интегрального, на 18-м плане, 18-й центр Огня — аспект Отца. А с другой стороны, очень часто в практиках называем Владыкой Дома Отца Метагалактического. Это ж одновременно и 10-й глобальный. Вот почему, допустим, тот же Владыка Мория — 9-й глобальный, он, с одной стороны, Владыка Иерархии Глобальной, а с другой стороны в 17-м Центре — Владыка Аспекта Матери Интегрального. Увидели? Центры Огня на стенде у вас есть. Там интегральные Центры Огня, Глобальные начинаются с 9-го, переходящего в 1-й глобальный, и вверх. Увидели? Кстати, строение Федеративного Агентства Дома Отца, вот эти 14 структур соответствуют глобальной активации. Поэтому, когда мы говорим о Центрах Огня, Центрах деятельности, то мы говорим о втором глобальном плане. Когда мы говорим и Центре Человека, мы говорим о первом глобальном плане, соответствующем Иерархии Интегральной или Дома Отца Интегрального, Дом Отца Интегральный. Когда мы говорим о Доме Огня, здесь 5-го нет. Ладно, о Файв-центре, это 4-й глобальный или 12-й интегральный. Увидели? Почему мы Федеративное Агентство ставим аж сюда. Во-первых, мы очень долго добивались, мы восемь лет на это выходили, мы фактически обрабатывали планы, а во-вторых, Учение Синтеза пришло от Аватара Синтеза. Он Сын Глобальный. Значит, где его структура развертывается? Глобально. Ведет эту работу по внедрению Дома Отца Глобального кто? Владыка Кут Хуми. Он кто? Владыка Дома Отца глобального. Значит и структура должна учитывать глобальный подход. Вы скажете: «А как же остальные восемь планов Интегральных?» А это и есть творчество Новой Эпохи или созидание, где Центры деятельности развертываются. Вот фактически, мы сегодня начали обозначать </w:t>
      </w:r>
      <w:r w:rsidRPr="006C5CE9">
        <w:rPr>
          <w:rFonts w:eastAsia="Times New Roman"/>
          <w:lang w:eastAsia="ru-RU"/>
        </w:rPr>
        <w:lastRenderedPageBreak/>
        <w:t xml:space="preserve">четвертый Центр деятельности, который, может в будущем, в вашем Файве вырастет. Или группы из Центра Человека любого творчества. Кстати, заранее скажу, я Георгию рекомендовал, чтоб в нем, у него должны быть только Центры деятельности системно-организованные. Все группы творчества: художественные, танцевальные это все в Центр Человека. Центр деятельности — это четкая система деятельности. Допустим, семинар, учеба, уже четкая простройка, организация, план четкий, ясный, глубокий, где есть определенная цель — чего должен достигнуть ученик. Просто группа, которая на что-то выйдет, Центр Человека. И то, и другое простраивается по интегральному плану. В итоге, Центров деятельности сколько, как минимум должно быть? Десять. Разных групп в Центре Человека, сколько должно быть? Как минимум девять, чтобы выполнить план в ученических активациях. Так что вы не думайте, что у нас Учитель утвердил всего три Центра деятельности по городам. Это литология, и матрица, и психодинамика утверждена, только еще она нигде, как Центр деятельности не может сложиться. Три программы, которые разработали ученики, которые утверждены, и из которых можно что-то делать. А все остальное создается учеником, если Учитель видит, что создано правильно, оно утверждается как Центр деятельности. Если еще пока создается, то вначале складывается группа — центр Человека. Ученики работают, создают систему, выходят с этим, пока к нам с Инной, потому что мы здесь этим занимаемся в Файве. У вас координатор файва, так сложилось, что нет, кроме координаторов секторов, которые только, и если Учитель утвердит, пожалуйста, Центр деятельности. Чем отличается Центр деятельности, чем он интересен? Он должен развиваться по всем файвам, по идее. Должен, но ученики не обязательно должны в нем участвовать. Открытым текстом. Услышьте это. Это их свободная воля развиваться шире, чтоб не было потом вопросов, а Виталик сказал все должны. Понятно, да? Если в учении синтеза это то, что нам поручили. Если вы пришли — обязаны, то по Центрам деятельности свобода, потому что лет через пять их будет так много! Я открытым текстом. Мы наоборот всех активных координаторов просто вот направляем на эту деятельность. Почему? Чем разнообразнее Центры деятельности, тем интереснее и варианты приложения Учения Синтеза. Это хорошо? Во! Тоже готовьтесь к этому. У вас вариантов должно быть сколько, ваших. 4-го файва? Десять. Я пока сказал матрицу — это от 1-го файва; литология — это от 2-го файва; психодинамика считайте от 3-го, я создавал ее, когда там, в 3-м Файве, на его территории находился, в Ставрополе. Сегодня мы начали закладывать основы от 4-го Файва, Центры деятельности в двух, трех вариантах. Посмотрим, что из этого получится в дальнейшем. Увидели? Вот что такое иерархическая работа. Вот что такое простройка Агентства Дома Отца. Вот заодно и планы вспомнили. Так что работайте! Это, чтоб вы адекватно воспринимали, что и как, и почему происходит в Агентстве Дома Отца. Все. </w:t>
      </w:r>
    </w:p>
    <w:p w14:paraId="0A6B4FEE" w14:textId="77777777" w:rsidR="003D4382" w:rsidRPr="006C5CE9" w:rsidRDefault="003D4382" w:rsidP="006C5CE9">
      <w:pPr>
        <w:pStyle w:val="15"/>
      </w:pPr>
      <w:bookmarkStart w:id="18" w:name="_Toc152362709"/>
      <w:r w:rsidRPr="006C5CE9">
        <w:t>К Практике</w:t>
      </w:r>
      <w:bookmarkEnd w:id="18"/>
      <w:r w:rsidRPr="006C5CE9">
        <w:t xml:space="preserve"> </w:t>
      </w:r>
    </w:p>
    <w:p w14:paraId="51E61BA7" w14:textId="77777777" w:rsidR="003D4382" w:rsidRPr="006C5CE9" w:rsidRDefault="003D4382" w:rsidP="006C5CE9">
      <w:pPr>
        <w:ind w:firstLine="284"/>
        <w:jc w:val="both"/>
        <w:rPr>
          <w:rFonts w:eastAsia="Times New Roman"/>
          <w:lang w:eastAsia="ru-RU"/>
        </w:rPr>
      </w:pPr>
      <w:r w:rsidRPr="006C5CE9">
        <w:rPr>
          <w:rFonts w:eastAsia="Times New Roman"/>
          <w:lang w:eastAsia="ru-RU"/>
        </w:rPr>
        <w:t>Начинаем. Раз мы заговорили о Столпах, значит, мы сделаем практики с двумя Столпами. Сейчас мы сделаем со Столпом Сердца. Потом разберем наш ментальный разум, чего он делает, а потом возожжем Столп Разума. Понятно, на ментальном будет акцент. То есть, мы выполним программу за вчера и сегодня. Я понял, я хотел сказать, лишний раз подтвердили почему?</w:t>
      </w:r>
    </w:p>
    <w:p w14:paraId="03BFA65F"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Потому, что после практик последующих, пару тройки, вы дома не захотите уже ничего делать. И даже если захотите, но избыток огня будет достаточным. Поэтому мы сейчас сделаем, чтоб войти в избытке огня и пойдем дальше. У нас там есть еще пару спец практик сегодня, ментальных. Для ментальной организации важных, которые создадут вам соответствующий избыток. Значит, практика и проста и сложна, практика любви, сердца, 1-го Столпа, 1-го Центра Огня, я сейчас с акцентируюсь, метагалактического, хотя и с 1-м Центром Огня Интегральным тоже сольемся. И еще. Так как я веду ее для группы, индивидуально это не обязательно. Мое допустим, творчество, чтобы я мог сюда дополнить из того, что сказал. Столп, слились по сердцам, возожглись любовью, возожглись 1-м Столпом, выполнили. Я открытым текстом. Я, как ученик тут же думаю, что можно добавить? Но у нас же есть Владыки Любви, которые помогают Маме планетарной. Некоторые ученики могут этого не знать, значит, вам не надо, постепенно выучите, но я знаю. Значит, мы сейчас, каждое сердце сольем с Владыкой и Владычицей Любви, соответствующе, 1-е сердце с 1-м Владыкой и Владычицей Любви. Для тех, кто любит бояться в практике Любви, подскажу, что Владыки Любви еще имеют другое название — Владыки Липика, или Владыки Кармы. Но они выходят не как Владыки Кармы, не как Владыки Липика. Вообще, Владыки Кармы — это не </w:t>
      </w:r>
      <w:r w:rsidRPr="006C5CE9">
        <w:rPr>
          <w:rFonts w:eastAsia="Times New Roman"/>
          <w:lang w:eastAsia="ru-RU"/>
        </w:rPr>
        <w:lastRenderedPageBreak/>
        <w:t>правильное название. Это Владыки Любви. Они помогают Маме простроить материю. И знаете в чем парадокс? Они одновременно помогают людям и Матушке развивать сердца. Вот такой вам подарочек на Рождество. Поэтому, когда вы выходите к Владыкам Кармы, надо выходить от сердца. Они считывают с вашего сердца, что у вас там есть и потом в Любви рекомендуют, что вам делать. Если у вас нет любви или нет накоплений сердца, они молчат и ждут, пока или проявятся или, как некоторые Владыки Кармы говорили одному нашему ученику. Он, смеясь, пришел и говорит: «Виталик, представляешь, вытянул на Кармический Совет одного там, ну, который называет себя учеником. А ж вспотел. Владыка Кармы стоит и говорит: «Ты кого ко мне привел? Он здесь вон валяется. Он ни сердце не откроет, ни прощение не попросит. У него нет такого. Ты зачем его сюда притащил?» У нас ученик, сдуру, надо помочь человеку, у него тяжелая ситуация. Хап его в охапку по телам, именно в охапку, по-другому не скажешь, и поднял на Кармический Совет своей силой. Поставил, помог: «Проси прощение».</w:t>
      </w:r>
    </w:p>
    <w:p w14:paraId="6A5E2FAD"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Только отпустил, просить прощение надо индивидуально, эта охапка рассыпалась на полу и ни прощение нечем просить, и сердце открыть не может, и сказать, зачем его сюда привели, не может. Ученик активный. </w:t>
      </w:r>
    </w:p>
    <w:p w14:paraId="3A57DD49" w14:textId="77777777" w:rsidR="003D4382" w:rsidRPr="006C5CE9" w:rsidRDefault="003D4382" w:rsidP="006C5CE9">
      <w:pPr>
        <w:ind w:firstLine="284"/>
        <w:jc w:val="both"/>
        <w:rPr>
          <w:rFonts w:eastAsia="Times New Roman"/>
          <w:lang w:eastAsia="ru-RU"/>
        </w:rPr>
      </w:pPr>
      <w:r w:rsidRPr="006C5CE9">
        <w:rPr>
          <w:rFonts w:eastAsia="Times New Roman"/>
          <w:lang w:eastAsia="ru-RU"/>
        </w:rPr>
        <w:t>— Смотри.</w:t>
      </w:r>
    </w:p>
    <w:p w14:paraId="57D10067"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Вижу.</w:t>
      </w:r>
    </w:p>
    <w:p w14:paraId="080942D1" w14:textId="77777777" w:rsidR="003D4382" w:rsidRPr="006C5CE9" w:rsidRDefault="003D4382" w:rsidP="006C5CE9">
      <w:pPr>
        <w:ind w:firstLine="284"/>
        <w:jc w:val="both"/>
        <w:rPr>
          <w:rFonts w:eastAsia="Times New Roman"/>
          <w:lang w:eastAsia="ru-RU"/>
        </w:rPr>
      </w:pPr>
      <w:r w:rsidRPr="006C5CE9">
        <w:rPr>
          <w:rFonts w:eastAsia="Times New Roman"/>
          <w:lang w:eastAsia="ru-RU"/>
        </w:rPr>
        <w:t>Знаете: «Я вышел из бара, а кто-то мне на галстук наступил». Вот примерно такая ситуация.</w:t>
      </w:r>
    </w:p>
    <w:p w14:paraId="665505C5" w14:textId="77777777" w:rsidR="003D4382" w:rsidRPr="006C5CE9" w:rsidRDefault="003D4382" w:rsidP="006C5CE9">
      <w:pPr>
        <w:ind w:firstLine="284"/>
        <w:jc w:val="both"/>
        <w:rPr>
          <w:rFonts w:eastAsia="Times New Roman"/>
          <w:lang w:eastAsia="ru-RU"/>
        </w:rPr>
      </w:pPr>
      <w:r w:rsidRPr="006C5CE9">
        <w:rPr>
          <w:rFonts w:eastAsia="Times New Roman"/>
          <w:lang w:eastAsia="ru-RU"/>
        </w:rPr>
        <w:t>— Да, Владыка Кармы стоит высокий надо мной.</w:t>
      </w:r>
    </w:p>
    <w:p w14:paraId="66CB3918" w14:textId="77777777" w:rsidR="003D4382" w:rsidRPr="006C5CE9" w:rsidRDefault="003D4382" w:rsidP="006C5CE9">
      <w:pPr>
        <w:ind w:firstLine="284"/>
        <w:jc w:val="both"/>
        <w:rPr>
          <w:rFonts w:eastAsia="Times New Roman"/>
          <w:lang w:eastAsia="ru-RU"/>
        </w:rPr>
      </w:pPr>
      <w:r w:rsidRPr="006C5CE9">
        <w:rPr>
          <w:rFonts w:eastAsia="Times New Roman"/>
          <w:lang w:eastAsia="ru-RU"/>
        </w:rPr>
        <w:t>Я серьезно. Бывали такие ситуации, поэтому надо всегда адекватно. Но мы сейчас к Владыкам Кармы не пойдем, не дай Бог, не надо. Мы сейчас сольем сердца с Владыками Любви. Мы не будем сейчас с ними работать как с Владыками Липика, как с Владыками Кармических Советов. Это Владыки, помощники Матери, вот давайте так.</w:t>
      </w:r>
    </w:p>
    <w:p w14:paraId="1D5A4874" w14:textId="77777777" w:rsidR="003D4382" w:rsidRPr="006C5CE9" w:rsidRDefault="003D4382" w:rsidP="006C5CE9">
      <w:pPr>
        <w:ind w:firstLine="284"/>
        <w:jc w:val="both"/>
        <w:rPr>
          <w:rFonts w:eastAsia="Times New Roman"/>
          <w:lang w:eastAsia="ru-RU"/>
        </w:rPr>
      </w:pPr>
      <w:r w:rsidRPr="006C5CE9">
        <w:rPr>
          <w:rFonts w:eastAsia="Times New Roman"/>
          <w:lang w:eastAsia="ru-RU"/>
        </w:rPr>
        <w:t>Также как Владыки Центров Огня — это от Отца, те, кто возжигает огонь по планете. Владыки Любви — это от аспекта Матери планетарной, простраивают огонь Матери по всей планете и по всем сердцам всего живого, и не только людей. Только огонь Любви для других существ другой, для людей — соответствующий. То есть, это Владыки Сердец от Матери. Вот так, чтоб было интересно работать в Столпе, и сердце в нас было в огнях.</w:t>
      </w:r>
    </w:p>
    <w:p w14:paraId="2B9A51D9" w14:textId="77777777" w:rsidR="003D4382" w:rsidRPr="006C5CE9" w:rsidRDefault="003D4382" w:rsidP="006C5CE9">
      <w:pPr>
        <w:pStyle w:val="15"/>
      </w:pPr>
      <w:bookmarkStart w:id="19" w:name="_Toc152362710"/>
      <w:r w:rsidRPr="006C5CE9">
        <w:t>Практика Столпа сердца</w:t>
      </w:r>
      <w:bookmarkEnd w:id="19"/>
    </w:p>
    <w:p w14:paraId="5A42C527"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Мы воспламеняемся всем нашим огнем. Я почему так долго говорю, кто-то там спрашивает. Мы воспламеняемся, а вы мало с Владыками своими слились, я ждал, пока все придут в адекватное состояние. Теперь, подсказываю открыто и грубо, слейтесь со своими Учителями и Владычицей. </w:t>
      </w:r>
    </w:p>
    <w:p w14:paraId="4E924268"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мы воспламеняемся всем накопленным огнем, еще глубже синтезируемся с нашим Владыкой и Владычицей, в этом огне синтезируемся с Отцом планетарным ФА, Матушкой планетарной ФА, Дочерью планетарной Фаинь, и Сыном планетарным Кут Хуми, воспламеняясь планетарным крестом. И в этом огне синтезируемся с 1-м Метагалактическим Центром Огня, синтезируясь с Владыками Сераписом Беем и Велеттой. </w:t>
      </w:r>
    </w:p>
    <w:p w14:paraId="5C0A766E"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в этом огне, синтезируясь с 1-м Столпом планеты, Владыкой Михаилом и Владычицей Людмилой и воспламеняемся 8-конечным крестом Майтрейи, в огне воспламенения Столпа сердца планетарного. И воспламеняя наши сердца, мы синтезируем наше физическое сердце с Владыками Любви аспекта Матери, наше эфирное сердце с Владыками Любви аспекта Матери, наше Центральное сердце Духа — с Владыками Любви аспекта Матери, нашу Чашу сердца с Владыками Любви аспекта Матери, воспламеняем наши сердца и впитываем в них всю любовь, идущую от Матери, отдавая все наши старые, не соответствующие ей накопления из сердца на благо восходящих эволюций. И далее еще более устремленно синтезируем нашу 12-сильную звезду с Владыками Любви, 20-поточную звезду — с Владыками Любви, Лотос сердца — с Владыками Любви, розу сердца с Владыками Любви, 4-лепестковое пламя монады с Владыками Любви, Слово Отца — с Владыками Любви. Воспламеняясь всей полнотой огня метагалактических сердец и углубленно возжигаем Головерсум Слова Отца, Единицу сердца, Логос нашего сердца и огонь Отца ФА в нашем сердце, синтезируясь с Владыками Любви и воспламеняясь всей полнотой 14-ричной метагалактической Любовью сердца планетарного в нашем Столпе сердца. И воспламеняясь огнем </w:t>
      </w:r>
      <w:r w:rsidRPr="006C5CE9">
        <w:rPr>
          <w:rFonts w:eastAsia="Times New Roman"/>
          <w:i/>
          <w:lang w:eastAsia="ru-RU"/>
        </w:rPr>
        <w:lastRenderedPageBreak/>
        <w:t xml:space="preserve">Любви возжигаем присутствие 1-го планетарного Столпа в нас, Столпа сердца планетарного метагалактического. </w:t>
      </w:r>
    </w:p>
    <w:p w14:paraId="186E5452"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отдаем, излучая всю воспламененную любовь по всем 14-ти метагалактическим огням присутствия, по всем 14-ти сердцам, во всем Столпе сердца метагалактического. И в этом огне развертываемся в нашем физическом присутствии, воспламеняя всю полноту Столпа сердца в нас и возжигая аппарат сердца в синтезе всех сердец во всей полноте нашего огня Любви. </w:t>
      </w:r>
    </w:p>
    <w:p w14:paraId="5BA59904"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в этом огне мы синтезируемся с Владыками 1-го Центра Огня интегрального Эгисом и Эгиной, воспламеняясь нашим физическим присутствием в 1-м Столпе планетарном метагалактическом сердца и отдаем на физическом плане выражение 1-го Столпа, на физическом плане как глобальном, так и интегральном, всю полноту нашего огня Любви и идущей Любви через нас, воспламеняясь всей полнотой присутствия сердца в нас. И возвращаемся в наше физическое присутствие, благодарим всех Владык Центров Огня, Столпов, Сынов, Дочерей, Отцов, Матерей и выходим из практики.</w:t>
      </w:r>
    </w:p>
    <w:p w14:paraId="7AEC1660" w14:textId="77777777" w:rsidR="003D4382" w:rsidRPr="006C5CE9" w:rsidRDefault="003D4382" w:rsidP="006C5CE9">
      <w:pPr>
        <w:ind w:firstLine="284"/>
        <w:jc w:val="both"/>
        <w:rPr>
          <w:rFonts w:eastAsia="Times New Roman"/>
          <w:lang w:eastAsia="ru-RU"/>
        </w:rPr>
      </w:pPr>
    </w:p>
    <w:p w14:paraId="4E235E9B" w14:textId="77777777" w:rsidR="003D4382" w:rsidRPr="006C5CE9" w:rsidRDefault="003D4382" w:rsidP="006C5CE9">
      <w:pPr>
        <w:ind w:firstLine="284"/>
        <w:jc w:val="both"/>
        <w:rPr>
          <w:rFonts w:eastAsia="Times New Roman"/>
          <w:lang w:eastAsia="ru-RU"/>
        </w:rPr>
      </w:pPr>
      <w:r w:rsidRPr="006C5CE9">
        <w:rPr>
          <w:rFonts w:eastAsia="Times New Roman"/>
          <w:lang w:eastAsia="ru-RU"/>
        </w:rPr>
        <w:t>Соответственно приходим в себя. Вы можете, кстати, такую практику или такой магнит использовать и для индивидуальной работы, особенно тем, кто любит активироваться в Любви, но помнить, что нужно активироваться не только в Любви, но и в Мудрости, и в Воле и в Синтезе. Никакой огонь не должен быть больше, а все огни в Четверице должны быть равновесны.</w:t>
      </w:r>
    </w:p>
    <w:p w14:paraId="3DF1325B" w14:textId="77777777" w:rsidR="003D4382" w:rsidRPr="006C5CE9" w:rsidRDefault="003D4382" w:rsidP="006C5CE9">
      <w:pPr>
        <w:ind w:firstLine="284"/>
        <w:jc w:val="both"/>
        <w:rPr>
          <w:rFonts w:eastAsia="Times New Roman"/>
          <w:lang w:eastAsia="ru-RU"/>
        </w:rPr>
      </w:pPr>
      <w:r w:rsidRPr="006C5CE9">
        <w:rPr>
          <w:rFonts w:eastAsia="Times New Roman"/>
          <w:lang w:eastAsia="ru-RU"/>
        </w:rPr>
        <w:t>Где-то, в какой-то группе, в вашей Питерской, проводили равновесие четырех огней. Таня рассказывала, не важно где, но помните о равновесии четырех огней. Сейчас мы это сделали, потому что Столп возжигается, и заполнились Любовью насколько каждый из вас был готов, или даже с избытком, на сколько вы могли взять. Кстати, в Столпе разума можно слиться с Владыками Мудрости. Если вспомните вы старое состояние Иерархии в прошлом веке, то Учителями или Владыками Мудрости были Владыки Иерархии, их называли Учитель Мудрости. Но теперь это Владыки Мудрости, работающие в аспекте Сына, далее идут Владыки Воли, действующие в аспекте Дочери и Владыки Синтеза, работающие в аспекте Отца. Других Владык безмолвия там, Дао Синтеза на планете в том варианте, в котором мы знаем, пока нет еще. Это еще растущие Владыки, и с ними в том варианте сливаться не надо, а то если все начнете сливаться с безмолвием, вы выйдете в Кармическое Правление. Мы однажды рассказывали, когда Владыкой Кармического Правления был Мория, а ученики, допустим, не знали, что Владыка Мория стал Владыкой Кармического Правления. Они говорят: «Мой Учитель Мория»», безмолвно выходят на Кармический Совет, он так же безмолвно на них смотрит со всеми Владыками, и они безмолвно отправляются обратно на переподготовку. Учеба? Учеба. Только в Кармическом Правлении. Соответственно переподготовка идет уже на сверхусилии ученика, потому что он это утвердил. Поэтому обратите внимание на вашу подготовку, хотя это не обязательно, но если вы начнете сливаться с Владыками Безмолвия, помните, что вы выйдете на Кармический Совет планеты, на Кармическое Правление, и на Кармический Совет интегральный. Я не знаю, стоит ли это вам делать, я бы вам не рекомендовал при возжигании Столпов, я бы сказал, что еще подготовка идет. А вот Владыки Воли, Синтеза, Мудрости, Любви готовы вам помочь в активации ваших огней.</w:t>
      </w:r>
    </w:p>
    <w:p w14:paraId="6925A2ED" w14:textId="77777777" w:rsidR="003D4382" w:rsidRPr="006C5CE9" w:rsidRDefault="003D4382" w:rsidP="006C5CE9">
      <w:pPr>
        <w:pStyle w:val="15"/>
      </w:pPr>
      <w:bookmarkStart w:id="20" w:name="_Toc152362711"/>
      <w:r w:rsidRPr="006C5CE9">
        <w:t>Ментальный Разум</w:t>
      </w:r>
      <w:bookmarkEnd w:id="20"/>
    </w:p>
    <w:p w14:paraId="63E83E14"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 так, мы говорили вчера, что разум ментальный — этот весь огонь, который заполняется в Чаше, и хотя Чаша различает два вида огня — огонь сердца и огонь разума, все равно, чтобы легче представить каплю ментального разума, мы должны были возжечься всей Чашей сердца, огнем Чаши сердца. Вот, кстати сейчас, мы воспламенились Владыками Любви в Чаше Сердца. Они направили свой огонь Любви в Чашу Сердца. Чаша Сердца воспламенилась Любовью, значит и разум, что тоже сделал? Активней возжегся в Любви, только разум, возжегшись Любовью, куда теперь начал направляться? На воспламенение нас огнем Мудрости, потому что огонь разума — это всегда Мудрость. Вот для себя различите, что сердце может насыщаться любыми огнями, но его цель — Любовь. Разум может обрабатывать любые огни, но его цель — Мудрость. Тело может проживать любой огонь, но цель его — Воля. И активность любого тела по планам — это только волевая активность. И Дом Отца, он синтезирует все огни, но его задача — возжечь огонь Синтеза, Столп Дома Отца. Дом Отца на 4-м плане, поэтому для того, чтобы телесно что-то сделать на </w:t>
      </w:r>
      <w:r w:rsidRPr="006C5CE9">
        <w:rPr>
          <w:rFonts w:eastAsia="Times New Roman"/>
          <w:lang w:eastAsia="ru-RU"/>
        </w:rPr>
        <w:lastRenderedPageBreak/>
        <w:t xml:space="preserve">планах, надо что сделать? Усилием войти куда-то, применить Волю. Так как я вчера помогал человеку определиться в кабинете Владыки, мы сегодня будем это еще делать. Человек говорит: «Ну вот, я вышел, а там темно, вроде вышла, а вроде темно». Я возжегся в Волей и начал утверждать, что она там. Как мы называем это прессинговать в воле, не человека, просто Волю, когда возжигают, она начинает строить все тела и твои и человека. То есть, начал возжигаться волей, человек там проявился и начал видеть. У кого вчера что-то не получилось — это не значит, что вы не прикладывали усилий, это значит, что их было мало, или Воля, которая нужна Владыке, чтобы вы проявились не соответствовала вашему представлению. Вы считали, что вы проявили всю вашу Волю, но с позиции Владыки это был, а надо в два раза больше. Поэтому очень часто люди вроде бы волево выходят, но не проявляют там. Почему? Они не прикладывают к телу волю. Тут же подошли другие и сказали: «А можно и нас так?» Но уже нельзя, потому что одному человеку сделал огонь Воли, на другого, если переключиться это уже однозначно, просто, ну понятно, Волю пустишь по всей группе. Поэтому другим я отказал. Первый человек просто подошел, так спросил спонтанно, пока в огне семинара отдал, отдал толчок Воли. Так вот проблема в чем? Если кто-то вчера куда-то не вышел, волевая активация тела:, на сколько выше, «мы любим Учителя, мы выходим к нему в любви» и по сердцу вы с Учителем слились, и телом вы его никогда не увидите, не проявитесь и не оформитесь, потому что Любовь — это активация сердца. Даже если вы приложили к этому много усилий — понятно, тело в этом не сработало. Значит разум, который возжегся в Чаше, это прежде всего разум действующий с Мудростью. Что такое ментальная Мудрость? Вот здесь у нас возникает простой или сложный вопрос. А как различить ментальную Мудрость, которая начинает действовать с нами? Здесь у нас есть два вида работы: это разум, работающий с подготовкой ученика, то есть это именно делает ментальный разум? Почему? Потому, что он находится в Чаше сердца. Вспомните, в чаше сердца записаны все накопления ученика, из чаши сердца достается вся информация, чтобы простроить вам соответствующие условия. Правильно? Поэтому именно к ментальному разуму, в первую очередь, начинает относиться четыре вида восприятия деятельности человека или ученика. Первый вид — это накопления, накопления делает сердце, поэтому можно сказать, что это идет с позиции Матери. В аспекте Матери. И разум ментальный смотрит по Чаше, какие накопления есть, каких накоплений не хватает. Как это можно рассмотреть? В Чаше записана вся информация, которой вы обладаете правильно. Условно, вы, допустим, учитесь в университете, Учение Синтеза, но изучаем ментальное тело. Чтобы вам создать условия изучить более глубоко ментальный план, разум смотрит, какие у вас есть накопления по ментальному плану, не по подпланам четвертым, физического плана, как вы думаете на физике. Четыре плана эфирного, как вы думаете, а в синтезе всех четвертых подпланов на ментальном плане. То есть, как ваша мысль может развиваться. Вспомните систему, каждый план состоит из всех подпланов, мы, по-моему, это с вами проходили, некоторые так удивляются. Не вспомнили. Один план состоит из десяти подпланов. Правильно. Значит, если мы берем четвертый план — у него десять подпланов, условно, может быть восемнадцать, но десять. Вот первый подплан четвертого плана с чем синтезируется? С четвертым подпланом физического плана… Так с каждым планом, с астральным, с эфирным, с физическим. Увидели? И вот здесь уже синтезируются все накопления ваши ментальные по всем планам. И тот человек, который прекрасно умеет мыслить на физике, еще совсем не значит, что он прекрасно может мыслить где? На эфире. Там другой план. Или на астрале, там другой план или на ментале. У нас был пример. У меня очень старый пример, еще школы не было. Нас еще тогда, кстати, занимался в клубах Агни-йогой и руководил клубом Агни-йоги в Краснодаре в студенческие годы. Клуб был большой, взрослый, там на лекции до двухсот человек приходили, двести, четыреста человек, громадный. И вот один человек у нас, были отделения по краю, там другие руководители групп, была целая краевая организация. Один руководитель из Сочи, парень, который наизусть знал, где, что написано, где какая страница. Мы его звали «энциклопедия ходячая», не только по Агни-йоге, по всей эзотерике, мог цитировать Блаватскую, вышел на ментальный план, группа его вывела. И приезжает к нам в шоке и говорит: «Представляете ребята, вишу я, как сопля на стенке». Это его фраза меня сразу включила в адекватность. «Вишу я, как сопля на стенке. Выйдя на ментальный план, понимаю, что происходит, а сделать ничего не могу». То есть, знания ментальные, эфирные, астральные он сложил, а действия активности ментального тела от этих знаний не получил, потому что его ментальное тело не действовало. В итоге ментал на ментальном плане, то есть мышление ментальное не работало. Поэтому обратите внимание, то мышление, которое мы вчера проходили, </w:t>
      </w:r>
      <w:r w:rsidRPr="006C5CE9">
        <w:rPr>
          <w:rFonts w:eastAsia="Times New Roman"/>
          <w:lang w:eastAsia="ru-RU"/>
        </w:rPr>
        <w:lastRenderedPageBreak/>
        <w:t>и закончили проходить, должно работать не только на физике, а все сферы мышления должны получать накопления и на эфире, все сферы, и на астрале, и на ментале, и на причине. И только тогда каждая сфера мышления станет полна, сильна. То есть, чем больше накопления по всем подпланам ментальным всех планов каждой сферы, тем сильнее у вас сила мысли. Человек может прекрасным быть ученым на физике, но его сферы мышления накопили только на первых подпланах физики. И в своем профессиональном языке он блестящ, там академик, доктор наук, а как только мы доходим до человеческого или как «там» говорят божественного, до Дома Отца, он начинает заикаться, заплетаться, применять свои научные знания вроде сильной мыслью, но как только ты включаешься в нескольких планах ты спокойно его убеждаешь в том, как строится Дом Отца, потому что он, ты применяешь даже, если его логику, да у нас это так, я говорю: «Объясни». Он объясняет. Включаюсь на несколько планов и его объяснения связываю с позиции Дома Отца. Он говорит: «Как ты это связал?»</w:t>
      </w:r>
    </w:p>
    <w:p w14:paraId="5FA27941"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Я говорю: «Да не знаю, это в Доме Отца так происходит». А это всего лишь происходит за счет активации мышления во всех подпланах сферы мышления, которые работают по нескольким планам, а не по одному. Поэтому вчерашнюю тему «сферы мышления», обратите внимания, надо расширять на деятельность всех подпланов. И допустим, у вас мифология должна быть не только физическая, но и всех других планов, логика не только физическая, но и всех других планов. Тогда у вас будет полная работа ментального тела. Но сразу возникает вопрос. Я почему вчера об этом и не говорил, а кто различает какие накопления у вас есть по ментальному телу? И вот вам первая позиция разума, которая отслеживает накопления ментального тела, то есть, в скольких планах, на скольких планах каждая сфера мышления выросла, какие накопления имеет Чаша сердца от этого. Понятно, от каждого плана на каждую сферу мышления идут разные накопления, и какая глубина активации мысли в вас при этом есть. Когда мы проходим ступени, мы что делаем? Мы еще создаем огонь. Проходим пятую ступень. Почему важно иметь огонь ступени? Да потому что нижестоящие планы активируются во всем: и в ментале, и в астрале, и в эфире, и в физике. Обратили внимание? И уравновешиваются. Вот чем интересно, Синтез синтезов происходит, все во всем. А потом ты уже это разрабатываешь по своим накоплениям, но уже есть с чего, шаг-то создан, ты уже не стяжаешь сверх усилием, чтобы это создать, воспитать, а ты уже это разрабатываешь. Ты уже образовываешься в этом. Так в нашем Учении Синтеза мы это решаем. В других это стяжают и пытаются разработать соответствующими системами. Это их вопрос и их задачи. </w:t>
      </w:r>
    </w:p>
    <w:p w14:paraId="77129358"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 так, </w:t>
      </w:r>
      <w:r w:rsidRPr="006C5CE9">
        <w:rPr>
          <w:rFonts w:eastAsia="Times New Roman"/>
          <w:b/>
          <w:lang w:eastAsia="ru-RU"/>
        </w:rPr>
        <w:t>первая проблема разума — это накопление</w:t>
      </w:r>
      <w:r w:rsidRPr="006C5CE9">
        <w:rPr>
          <w:rFonts w:eastAsia="Times New Roman"/>
          <w:lang w:eastAsia="ru-RU"/>
        </w:rPr>
        <w:t>.</w:t>
      </w:r>
    </w:p>
    <w:p w14:paraId="1EAB83EB"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 xml:space="preserve">Вторая проблема, </w:t>
      </w:r>
      <w:r w:rsidRPr="006C5CE9">
        <w:rPr>
          <w:rFonts w:eastAsia="Times New Roman"/>
          <w:lang w:eastAsia="ru-RU"/>
        </w:rPr>
        <w:t xml:space="preserve">которую разрабатывает разум и изучает ментальный, вы сейчас будете смеяться и некоторые мне говорят: «Я за этим не стремлюсь». Я говорю: «Ну и напрасно. Надо четко знать, кто ты есть». Называется одним простым словом — </w:t>
      </w:r>
      <w:r w:rsidRPr="006C5CE9">
        <w:rPr>
          <w:rFonts w:eastAsia="Times New Roman"/>
          <w:b/>
          <w:lang w:eastAsia="ru-RU"/>
        </w:rPr>
        <w:t>посвящения</w:t>
      </w:r>
      <w:r w:rsidRPr="006C5CE9">
        <w:rPr>
          <w:rFonts w:eastAsia="Times New Roman"/>
          <w:b/>
          <w:lang w:eastAsia="ru-RU"/>
        </w:rPr>
        <w:fldChar w:fldCharType="begin"/>
      </w:r>
      <w:r w:rsidRPr="006C5CE9">
        <w:instrText xml:space="preserve"> XE "Посвящение" </w:instrText>
      </w:r>
      <w:r w:rsidRPr="006C5CE9">
        <w:rPr>
          <w:rFonts w:eastAsia="Times New Roman"/>
          <w:b/>
          <w:lang w:eastAsia="ru-RU"/>
        </w:rPr>
        <w:fldChar w:fldCharType="end"/>
      </w:r>
      <w:r w:rsidRPr="006C5CE9">
        <w:rPr>
          <w:rFonts w:eastAsia="Times New Roman"/>
          <w:lang w:eastAsia="ru-RU"/>
        </w:rPr>
        <w:t xml:space="preserve">. Некоторые удивляются. Почему это находится на ментале? Потому, что это записано в Чашу сердца. Посвящения. И посвящения идут в аспекте Сына. Кто у нас великий Посвятитель Иерофант? Владыка Иерархии. Кто Владыка Иерархии? Христос, Сын, чтобы было понятно. Вы удивитесь, почему посвящения на ментальном плане? Они не только на ментальном плане, они во всех планах. Но до какого плана доходит Иерархия в своей работе? До четвертого. Фиксация всей работы Иерархии где? В материи, на четвертом плане. Сейчас там идет организация условий, чтобы на астрал, эфир и физику спуститься, но это новые условия, а на ментале обязательно. А помните: по образу и подобию? То есть, где все должно выразиться? На самом низком плане, где работает Иерархия. Значит, если ты получил любое иерархическое Посвящение, оно обязано дойти до какого плана? До самого нижайшего, где она работает, то есть, до ментального. А где Посвящения записывается? Понятно, в Чаше сердца, как накопления, но фиксируется в разуме, который четко различает, что если вы ученик второго Посвящения, вам нужно создавать атмические условия и эфирные. Если вы ученик первого Посвящения, вы разрабатываете буддхические условия и физические. Это мастера Индии. Мастер — это ученик первого посвящения в Иерархии и на физике он создает системы всякие великих ведических погружений. А в Иерархии — это ученик первого Посвящения. Я знаю, когда я это говорю, некоторых это удивляет: «Да как ты можешь оскорблять мастеров?» Я наоборот их не оскорбляю, потому что в древней эпохе мастер это даже не первое Посвящение ученика, а стремящийся причинного плана. Очень сильный, очень высокий, существующий на причинном плане. Это в современную эпоху их ввели в первое Посвящение. Слишком много нужно учеников, чтобы успеть на планете все простроить. А в прошлом — это еще </w:t>
      </w:r>
      <w:r w:rsidRPr="006C5CE9">
        <w:rPr>
          <w:rFonts w:eastAsia="Times New Roman"/>
          <w:lang w:eastAsia="ru-RU"/>
        </w:rPr>
        <w:lastRenderedPageBreak/>
        <w:t>был и не совсем ученик, он через то, что он мастер, подтверждал первое Посвящение ученика. Так что вы не думайте, что это унижение. Наоборот, это повышение. Хотя понятно, что нам на физике так не видится, и мы считаем, что Мастер Востока — это такой трепет священный. И нам их так подают. Это ж Мастер! Ну и что? У нас строительство идет, тут не далеко. Работают мастера, прекрасно кладут камни, красивая кладка, желтый камень, черный. Их так и называют: мастера, то есть, те, которые умеют правильно складывать камни. Иисус так и говорил: «Пора собирать камни». И у масонов были мастера-каменщики. Вот мы не складываем, что это одно и то же. Но вначале ведь было слово. Раз мастер, он правильно собирает камни. Какие? Первое царство, минеральное. С каким планом? Первым физическим, первое Посвящение буддхическое работает с первым физическим. Все. Вот простое доказательство. Первое Посвящение дается на буддхическом плане, но оно создает возможность управления на физическом плане. Запомните, не буддхическим, физическим. В буддхический вы можете входить, там жить, но не управлять, а физическим уже управлять. Второе Посвящение дается на атме, но создает управление эфиром. На атму вы можете выходить, но управлять эфиром и так далее. Вот такой парадокс. Понятно, что принять это сейчас так свободно по сердцу многие не смогут. Все привыкли, что посвящение — это там, на том плане дается, но вам же никто никогда ни в одной литературе не расшифровывал. Да, дается второе Посвящение. С какой целью?</w:t>
      </w:r>
    </w:p>
    <w:p w14:paraId="34F0860B" w14:textId="77777777" w:rsidR="003D4382" w:rsidRPr="006C5CE9" w:rsidRDefault="003D4382" w:rsidP="006C5CE9">
      <w:pPr>
        <w:ind w:firstLine="284"/>
        <w:jc w:val="both"/>
        <w:rPr>
          <w:rFonts w:eastAsia="Times New Roman"/>
          <w:lang w:eastAsia="ru-RU"/>
        </w:rPr>
      </w:pPr>
      <w:r w:rsidRPr="006C5CE9">
        <w:rPr>
          <w:rFonts w:eastAsia="Times New Roman"/>
          <w:lang w:eastAsia="ru-RU"/>
        </w:rPr>
        <w:t>Какие права оно вам дает? «О! Это Посвященный». Во что? «В какие-то тайны» Посвятился. А права этих тайн на что нацелены? Так вот запомните, номер Посвящения означает возможность управлять тем или иным планом. Первое посвящение — физическим, второе посвящение — эфирным, третье — Высший Посвященный</w:t>
      </w:r>
      <w:r w:rsidRPr="006C5CE9">
        <w:rPr>
          <w:rFonts w:eastAsia="Times New Roman"/>
          <w:lang w:eastAsia="ru-RU"/>
        </w:rPr>
        <w:fldChar w:fldCharType="begin"/>
      </w:r>
      <w:r w:rsidRPr="006C5CE9">
        <w:instrText xml:space="preserve"> XE "Посвященный" </w:instrText>
      </w:r>
      <w:r w:rsidRPr="006C5CE9">
        <w:rPr>
          <w:rFonts w:eastAsia="Times New Roman"/>
          <w:lang w:eastAsia="ru-RU"/>
        </w:rPr>
        <w:fldChar w:fldCharType="end"/>
      </w:r>
      <w:r w:rsidRPr="006C5CE9">
        <w:rPr>
          <w:rFonts w:eastAsia="Times New Roman"/>
          <w:lang w:eastAsia="ru-RU"/>
        </w:rPr>
        <w:t xml:space="preserve">, астральный. Еще одно вам доказательство. Книга </w:t>
      </w:r>
      <w:r w:rsidRPr="006C5CE9">
        <w:rPr>
          <w:rFonts w:eastAsia="Times New Roman"/>
          <w:b/>
          <w:lang w:eastAsia="ru-RU"/>
        </w:rPr>
        <w:t>Фалес</w:t>
      </w:r>
      <w:r w:rsidRPr="006C5CE9">
        <w:rPr>
          <w:rFonts w:eastAsia="Times New Roman"/>
          <w:lang w:eastAsia="ru-RU"/>
        </w:rPr>
        <w:t xml:space="preserve"> </w:t>
      </w:r>
      <w:r w:rsidRPr="006C5CE9">
        <w:rPr>
          <w:rFonts w:eastAsia="Times New Roman"/>
          <w:b/>
          <w:lang w:eastAsia="ru-RU"/>
        </w:rPr>
        <w:t>Аргивянин</w:t>
      </w:r>
      <w:r w:rsidRPr="006C5CE9">
        <w:rPr>
          <w:rFonts w:eastAsia="Times New Roman"/>
          <w:lang w:eastAsia="ru-RU"/>
        </w:rPr>
        <w:t xml:space="preserve">. </w:t>
      </w:r>
      <w:r w:rsidRPr="006C5CE9">
        <w:rPr>
          <w:rFonts w:eastAsia="Times New Roman"/>
          <w:b/>
          <w:lang w:eastAsia="ru-RU"/>
        </w:rPr>
        <w:t>Фалес</w:t>
      </w:r>
      <w:r w:rsidRPr="006C5CE9">
        <w:rPr>
          <w:rFonts w:eastAsia="Times New Roman"/>
          <w:lang w:eastAsia="ru-RU"/>
        </w:rPr>
        <w:t xml:space="preserve"> получил третье посвящение, по книжке описано, и когда он захотел расстаться со всем человечеством, уйти из человеческой формы, куда его отправили? В стихию воздуха. Кем? Ветром. Он в конце летел ветром, ураганом. Стихия воздуха — какой план? Четвертый. Чтобы там быть в форме человека, он какое должен был иметь посвящение? Четвертое. Его же не отправили в огонь почему-то, в стихию огня, где он летел огненным сгустком, встретившись с Клодием. Он летел ветром. Почему? Потому, что третье Посвящение — это управление астралом. Увидели? Я понимаю, что у </w:t>
      </w:r>
      <w:r w:rsidRPr="006C5CE9">
        <w:rPr>
          <w:rFonts w:eastAsia="Times New Roman"/>
          <w:b/>
          <w:lang w:eastAsia="ru-RU"/>
        </w:rPr>
        <w:t>Фалес</w:t>
      </w:r>
      <w:r w:rsidRPr="006C5CE9">
        <w:rPr>
          <w:rFonts w:eastAsia="Times New Roman"/>
          <w:lang w:eastAsia="ru-RU"/>
        </w:rPr>
        <w:t xml:space="preserve">а </w:t>
      </w:r>
      <w:r w:rsidRPr="006C5CE9">
        <w:rPr>
          <w:rFonts w:eastAsia="Times New Roman"/>
          <w:b/>
          <w:lang w:eastAsia="ru-RU"/>
        </w:rPr>
        <w:t>Аргивянин</w:t>
      </w:r>
      <w:r w:rsidRPr="006C5CE9">
        <w:rPr>
          <w:rFonts w:eastAsia="Times New Roman"/>
          <w:lang w:eastAsia="ru-RU"/>
        </w:rPr>
        <w:t xml:space="preserve">а были другая система, другие планы и другие Посвящения были третьи, вторые первые. Я сейчас говорю с современной системы. Очень четко отследите это и примите это как факт. Вот все это различает разум. Вот все, что я сейчас говорил, это различение начинается с ментального разума и выше. Все остальные разумы, вышестоящие этим уже обладают, но в первую очередь, это различает ментальный разум. Он над этим работает и сообщает Дому Отца ментальному, какие условия для вас простроились. Если у вас такое Посвящение, вам такие-то условия нужны. Грубо говоря, если у вас первое Посвящение, на всех планах какие условия будут срабатывать? Физические. И вы чем будете заниматься Сердцем, любовью, в любых вариантах. Если у вас второе Посвящение, вы уже будете заниматься Мудростью и разумом в любых вариантах. «Только просветленный разум создает величие Духа» — восклицали в средние века. Кто восклицал? Посвященный второй степени, ученик второго Посвящения. Как только у вас третье Посвящение, у вас будут какие условия создаваться? Волевые, телесные. Айкидо, кун-фу, Это не обязательно после третьего Посвящения, но ученик, подтверждая его на физике, обязательно должен пройти какие-то телесные активации, в том числе, психодинамика. Я хореографией занимался. Обязательно. Все обязаны это сделать. Кто не активирует тело физически, не обязательно психодинамика, или восточное единоборство, чем угодно. Это может быть в детстве, это может быть во взрослом возрасте. Это как Учитель простроит, но телесные активации обязательно. Они бывают не обязательно спортивные, танцевальные, какие-то другие бывают обязательно, но обязательно телесные, в том числе, физические. Но это надо у Учителя уточнить. Во-вторых, если 3-е Посвящение. Во-вторых, нужны ли телесные активации? Они не обязательно нужны, но через тело обязательно что-то происходит и так далее. Этим занимается вторая позиция ментального разума в аспекте Сына. Третья позиция разума в аспекте Дочери занимается знаменитой вещью, которая называется центровка, аспект Дочери. Что значит центровка? Это, с одной стороны, связанная вещь с Посвящением. Потому что от Посвящения зависят ваши возможности. С другой стороны, не связанная. Допустим, максимальная сила ваших активаций по всем планам, в любой позиции жизни. Вы по жизни живете. Первые реакции у вас какие? Ощущательные? Астральные? Ментальные? То есть, в первую очередь, что к вам приходит? </w:t>
      </w:r>
      <w:r w:rsidRPr="006C5CE9">
        <w:rPr>
          <w:rFonts w:eastAsia="Times New Roman"/>
          <w:lang w:eastAsia="ru-RU"/>
        </w:rPr>
        <w:lastRenderedPageBreak/>
        <w:t xml:space="preserve">Ощущение, чувства, мысль, движения? Если в первую очередь у вас возникает эмоция или чувства сразу на все, у вас центровка третьего тела. Если человек спокоен, все говорит «Я ощущаю», у него главное — ощущалки. Центровка какого тела? Второго тела. Вы можете по накопления быть хоть в десяти телах, но, в первую очередь, у вас активируется центровка 2-го тела. Если у вас центровка второго тела, вы в своей жизни связываете сколько планов? Три. Если вы работаете с чувствами, чувства третий план, вы работаете с 5-ти планами. Вывод, кто любит работать с причиной? С Кармой, с причиной, с Владыками кармы? Люди, имеющие астральную центровку. Меду не надо, причину давай. К Владыкам Кармы идут. «Я сегодня покаялся, так хорошо». Человек вспоминает о чувствах, причины ушли, следствия не наступят. Думающие ученики добавляют: учиться больше нечему, опыт пропал, стяжание не произошло, преодоление не смогло, так и сиди в своем астрале. С Посвящением это не обязательно связано. Не обязательно Посвященный третьей степени, чтобы этим заниматься, это активация тела. Если у вас ментальная активация тела, вы уже работаете повыше, вы уже работаете в семи телах. Почему люди, думающие стремятся к Лучу, всегда хотят исполнить Волю Отца, «не моя Воля, а твоя Отче». С какого плана Иисус сказал? С четвертого. Почему? А он Чашу сердца стяжал. «И да будет чаша сия во мне». А почему «не моя, а твоя Воля?» Потому, что он на ментале был. А вершина что? Атма. Поэтому те, кто еще утверждают, что Воля Отца во мне активируются ментально и центровка на четвертом плане и так далее. Мы дошли до четвертого плана, до нашего семинара, до четвертой центровки. О первой центровке говорить грустно. Материя, один, внизу ноль, или единица, математически, сверху как-то второй план присутствует. Это глухие материалисты. Физический план и больше ничего нет. Меня или Коммунистическая партия или кто-то научил, только физика, ради жизни, я живу одну жизнь и мне здесь надо все удовольствия получить за одну жизнь, больше ничего не будет. Внизу ноль, сверху энергетика как-то срабатывает. Этот человек живет частично эфиром, больше ничем. Уже человек, имеющий вторую центровку, знаете, что делает? Ходит в церковь и верит, что душа на третьем плане живет после смерти. Таким образом, связывая работу души с физическим планом. Церковная активация. Не все полностью, потому что там есть и очень развитые люди, но в массе своей, для обычных людей, вытаскивают их, хотя понятно, что есть очень развитые люди, имеющие совсем другие центровки. Я говорю о массовом явлении. Где мы находимся? Это люди и в том числе ученики, которые учатся. Вы поймите, если у вас третья центровка, вы учитесь, у вас может быть даже третье Посвящение. Смотрите третье посвящение с третьей центровкой — астрал по полной программе. Или такое же третье посвящение с седьмой центровкой, и то и другое — третье Посвящение. Активация в тринадцати телах, а здесь активация в пяти телах. Иногда люди удивляются: «А как люди одного Посвящения, а совсем разные?» А вы на их центровку посмотрите. Сколько тел они активируют, чтобы жить и действовать? Увидели? А теперь задумайтесь, какая центровка есть у вас по жизни, в целом? С каким телом больше всего вы контачите? Вы ищете силы по жизни — причинный план, мысли — ментальный план. Первая ваша реакция ментальная? Осмыслить. Или эмоциональная? Или реакция эфирная, среагировать, то есть выработать ощущение. Той центровкой вы, в первую очередь, руководствуетесь и ваша задача повышать центровку на вышестоящий план. Третья часть работы разума ментального начинается вот с этих позиций. Запомните, пожалуйста. И он всегда просчитывает, приходите вы к человеку. Что значит по сознанию? Вот в Иерархии говорят «каждому человеку по сознанию». В первую очередь, рассматривают, какая у него центровка. И одному по сознанию чувственно сказать: «Да ты, обратись к Учителю со всей любовью, со всем чувством и он придет». Человек понял. Если ему скажешь: «Ты прострой эту позицию логически для того, чтобы выйти туда, прострой тело». Он скажет: «Что за </w:t>
      </w:r>
      <w:r w:rsidRPr="006C5CE9">
        <w:rPr>
          <w:rFonts w:eastAsia="Times New Roman"/>
          <w:i/>
          <w:lang w:eastAsia="ru-RU"/>
        </w:rPr>
        <w:t>чухня</w:t>
      </w:r>
      <w:r w:rsidRPr="006C5CE9">
        <w:rPr>
          <w:rFonts w:eastAsia="Times New Roman"/>
          <w:lang w:eastAsia="ru-RU"/>
        </w:rPr>
        <w:t>?»</w:t>
      </w:r>
    </w:p>
    <w:p w14:paraId="0A532C44"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Да я Учителя от сердца люблю и этого достаточно». И для него это будет «чухня», потому что он ментальной активации не имеет, ему простраивать нечем и незачем. Он, конечно, выходит на ментал, но это ему или еще простой ощути Учителя. «О! Во мне Учитель присутствует». Естественно присутствует, во всех присутствует, все ученики слиты с Учителями. «Нет, это мое присутствие». Ощущалка полная. Человек в этом плавает, кайфует, он другим передает, как надо ощущать Учителя, стягивая их к такому варианту работы. Это не церковный вариант работы, всего лишь слияние с Учителем. Вопрос. Каким телом, с какой центровкой без Посвящения вы сливаетесь с Учителем в первую очередь? Учитель в вас присутствует? Ощущения. «Я с Учителем!» — чувства, эмоции. Конкретно ментальная простройка, как надо, как правильно, чтоб выйти и быть — </w:t>
      </w:r>
      <w:r w:rsidRPr="006C5CE9">
        <w:rPr>
          <w:rFonts w:eastAsia="Times New Roman"/>
          <w:lang w:eastAsia="ru-RU"/>
        </w:rPr>
        <w:lastRenderedPageBreak/>
        <w:t xml:space="preserve">ментальная. Силовая: «Ух! Я в учителе, он во мне». Я утрированно показываю. Это сила, тоже заряд такой. Лампочка в розетку. Воткнулся к Учителю, через меня такая сила прет, Учителя! Не слышали? А я слышал. Одна подходит такая, в такой активации и говорит: «Я пришла на точку планеты, как зарядила ее!» Я серьезно, я не шучу. Она рассказывала о магнитах, на которых она ездила специально, по акупунктурным точкам планеты и заряжала их. Человек серьезно в это верит, забывая свои размеры, она была очень крупных размеров, но все-таки забывая, что при всей крупности ее размеров, размеры планеты намного больше. Вот это силовая активация, когда человек даже разумом перестает соображать и начинает, выпучив глаза, от силы делать. «Мне такое поручили! Как только я вхожу, такая сила прет!» А как только выходишь? «А я всегда в этом». Только включи разум, он уже и выходить из этого не хочет, а если бы он сообразил: как только выходишь, он бы спустился или на ментальный план или поднялся бы на буддхи. Вариант буддхи — «я всегда в потоке. Так поток Учителя пошел, вот Учитель мне сказал, в потоке». Понятно? Я характеристики по разным телам, это не обязательно центровки, но это в том направлении. И всем этим различением занимается третья часть разума ментального. </w:t>
      </w:r>
    </w:p>
    <w:p w14:paraId="33D5DF22" w14:textId="77777777" w:rsidR="003D4382" w:rsidRPr="006C5CE9" w:rsidRDefault="003D4382" w:rsidP="006C5CE9">
      <w:pPr>
        <w:ind w:firstLine="284"/>
        <w:jc w:val="both"/>
        <w:rPr>
          <w:rFonts w:eastAsia="Times New Roman"/>
          <w:lang w:eastAsia="ru-RU"/>
        </w:rPr>
      </w:pPr>
      <w:r w:rsidRPr="006C5CE9">
        <w:rPr>
          <w:rFonts w:eastAsia="Times New Roman"/>
          <w:lang w:eastAsia="ru-RU"/>
        </w:rPr>
        <w:t>В предыдущую эпоху люди, в основном, знали эти два накопления, Посвящения</w:t>
      </w:r>
      <w:r w:rsidRPr="006C5CE9">
        <w:rPr>
          <w:rFonts w:eastAsia="Times New Roman"/>
          <w:lang w:eastAsia="ru-RU"/>
        </w:rPr>
        <w:fldChar w:fldCharType="begin"/>
      </w:r>
      <w:r w:rsidRPr="006C5CE9">
        <w:instrText xml:space="preserve"> XE "Посвящение" </w:instrText>
      </w:r>
      <w:r w:rsidRPr="006C5CE9">
        <w:rPr>
          <w:rFonts w:eastAsia="Times New Roman"/>
          <w:lang w:eastAsia="ru-RU"/>
        </w:rPr>
        <w:fldChar w:fldCharType="end"/>
      </w:r>
      <w:r w:rsidRPr="006C5CE9">
        <w:rPr>
          <w:rFonts w:eastAsia="Times New Roman"/>
          <w:lang w:eastAsia="ru-RU"/>
        </w:rPr>
        <w:t>. Учителя отслеживали по центровке. В Новую Эпоху накопление, Посвящения, центровки уже более-менее людям известны. Центровки с очень скрипом большим и тяжело, мы по школе это объясняем, все говорят: «Да, это есть», но потом не применяют вообще в ученичестве и остаются в каких активациях? В материи — Мать-Сын, это те, кто работают с материей, а Дочь-Отец, а Отец — это четвертая, работают с огнем, поэтому познание той центровкой, которой вы владеете по жизни ментально и разработка этой центровки, ее можно разработать, не зависимо от Посвящения. Услышьте. У нас была тема, которая связывала центровку и Посвящения, я потом от нее даже отказался. Нет, не в смысле, что я читал неправильно, она правильно прочитана. Люди связали посвящение и центровку и сказали: «От Посвящения зависит центровка». Это связанные вещи, но свободные. С тем или иным Посвящением можно, как ту, так и другую центровку иметь. Все зависит от ваших накоплений. Почему мы, собираются любые ученики, с разными Посвящениями здесь сидят, мы ведем по четырнадцати планам. Кто нам дал такое право?</w:t>
      </w:r>
    </w:p>
    <w:p w14:paraId="2EDDD832"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Пока не было Огненной Эпохи, и мы не знали центровку, ученикам давали только по посвящениям, а мы сейчас, ведя по четырнадцати ступеням, фактически по четырнадцати планам разных посвященных учеников, а то и вообще не учеников, которые приходят даже, если они заявляют, что ученики, но у них посвящений нет, они еще только к этому готовятся, мы ведем за счет центровок. Огненной позиции Дочери, активируем тела и так быстрее Посвящения, накопления активируются и за счет еще одной вещи, которая называется образ-типы, то, что мы проходили с вами на прошлом семинаре. Теперь вы осознаете, зачем мы проходили это на прошлом семинаре. Образ-типы, с одной стороны, это активация буддхическая, но вхождение в них начинается на астральном плане, потому что уже в аспекте Отца на ментальном плане разум начинает отслеживать, а какой еще у вас образ-тип от Отца? Что значит, какой у вас образ-тип</w:t>
      </w:r>
      <w:r w:rsidRPr="006C5CE9">
        <w:rPr>
          <w:rFonts w:eastAsia="Times New Roman"/>
          <w:lang w:eastAsia="ru-RU"/>
        </w:rPr>
        <w:fldChar w:fldCharType="begin"/>
      </w:r>
      <w:r w:rsidRPr="006C5CE9">
        <w:instrText xml:space="preserve"> XE "Образ-тип" </w:instrText>
      </w:r>
      <w:r w:rsidRPr="006C5CE9">
        <w:rPr>
          <w:rFonts w:eastAsia="Times New Roman"/>
          <w:lang w:eastAsia="ru-RU"/>
        </w:rPr>
        <w:fldChar w:fldCharType="end"/>
      </w:r>
      <w:r w:rsidRPr="006C5CE9">
        <w:rPr>
          <w:rFonts w:eastAsia="Times New Roman"/>
          <w:lang w:eastAsia="ru-RU"/>
        </w:rPr>
        <w:t xml:space="preserve">? Вспоминаем эту тему, кто забыл. Первый Образ Отца слился с первым подобием, физическим телом, по Образу и подобию. Появился какой образ-тип? Первый. Четвертый Образ Отца, в первую очередь, слился с каким подобием, ментальным телом и активировался какой образ-тип? Четвертый, называемый интеллектуальный или познающий. Но мы до этого еще, до шестого семинара мы доберемся. Примерно. Разум еще смотрит, какой Образ Отца, в каком подобии у вас активировался и что из этого вам необходимо делать, идя к Отцу. То есть, по Образу Отца, по подобию Отца. Допустим, если у вас активировался третий Образ Отца и третье подобие, что вам необходимо активировать в первую очередь? </w:t>
      </w:r>
    </w:p>
    <w:p w14:paraId="0FBBBC8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Работу с чакрами, наше любимое. А если второй Образ Отца — работу с меридианами. Ладно. Это мы телесно взяли. А взять с позиции Отца Дома Отца. С 4-го образ-типа. Вам какие условия простраиваются? Постоянно познавать, разрабатывать интеллект. С 3-го образ-типа вам что простраивается? Все чувствовать, жить чувственной, полнокровной жизнью. Некоторым говоришь …. вздох облегчения. Со 2-го образ-типа — реакция. Складываются такие условия жизни, что на все надо реагировать, все надо ощущать. Приходишь домой, ну как устал, столько событий! Столько событий! Столько реакций! 2-й образ-тип, ощущать или реагировать. Разум фиксирует: какой образ-тип у вас складывается, какие предыдущие образ-типы у вас действуют. То есть, если у вас познающий образ-тип, то еще и чувственный и реагирующий и физический в этом действуют. И </w:t>
      </w:r>
      <w:r w:rsidRPr="006C5CE9">
        <w:rPr>
          <w:rFonts w:eastAsia="Times New Roman"/>
          <w:lang w:eastAsia="ru-RU"/>
        </w:rPr>
        <w:lastRenderedPageBreak/>
        <w:t xml:space="preserve">разум даже может варьировать центровки. Эти все связи и подсказывать или складывать, какие условия Дома Отца должны формироваться. Такой слабенький разум у нас на ментале. Теперь смотрите. От вашего образ-типа, который вы стяжали и всех ниже стоящих, подчеркиваю, обязательно, и хотя они и входят в вышестоящие, но еще и вместе действуют, от вашей центровки и всех нижестоящих центровок. </w:t>
      </w:r>
    </w:p>
    <w:p w14:paraId="303C29A9"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Допустим, у вас 4-я центровка, значит, учитывается и 3-я и 2-я и 1-я. От ваших Посвящений, и всех нижестоящих, 3-е посвящение плюс второе, первое. И от ваших накоплений, то, что есть в Чаше сердца по вашей подготовке, в синтезе этих четырех позиций складываются что? Условия Дома Отца. Разум своей Мудростью это достает и дает Столп Дома Отца. Вот он такой. Если у вас не хватает Мудрости, то разум это не достает на ментальном плане. Это само срабатывает. Разум ведь в Чаше сердца находится. Но тогда условия Дома Отца на физике или на ментале вы не конца осознаете. Если это сработал разум, он дает возможность различить, что происходит, и вы можете в этом разобраться. Если же разум не сработал, и это само произошло, разум в Чаше находится, то вы не можете разобраться, а что вокруг вас происходит, и на вас просто валятся события, условия Дома Отца, складываются, какие-то обстоятельства и с вами идет какая-то работа. Вы вроде и готовы в чем-то участвовать, вы готовы к чему-то подойти, вы готовы на что-то нацелить свое внимание, но ничего не получается. Почему? Разум ментальный не разобрался, кто есть вы. В итоге он не сможет разобраться, а почему те или иные условия к вам притягиваются и почему это происходит? Запомните, узнать, а почему у меня такая жизнь и такие условия можно только ментальным разумом и разрабатывать тот разум, который есть на ментале. И вышестоящие, нижестоящие виды разума никогда не разберутся, почему это так? Нечем. Им Отец по Закону Дома Отца не дал таких возможностей, а ментальному разуму дал. Вот такая интересная штука ментал. Естественно, если ментальный разум разобрался, все вышестоящие разумы это уже имеют, как часть, как условие. Ну и понятно, окончательно разобраться во всех условиях и как они строятся, можно с каким Посвящением? Какое посвящение дает возможность управлять ментальным планом? Четвертое, Архат. Вот почему Николай Константинович, будучи Архат, Рерих, про него все ученики говорили: «У! Он там простраивает условия как-то, только не понятно как действует». У него было четвертое посвящение, Архат. Он подтверждал это посвящение всей жизнью. Это известно Агни-йогам. Он ментально все. Поэтому шел куда? В пятерку, занимался художественным творчеством, восходил на причинный план, занимался рисованием, стремился к освоению пятерки. Уже Елена Ивановна по отношению к нему была сильнее и мощнее. Почему? У нее было пятое Посвящение. Она пришла как Адепт. Поэтому, с одной стороны, это пара равных, с другой стороны, по Посвящениям это были разные ученики. Именно поэтому Агни-йога начиналась от Елены Ивановны. Бог Агни — это какой план? Бог причинного плана, в Индии, Бог стихии огня. И только она могла, могла войти в то, что называется Агни-йога, потому что отрабатывала причинную активацию. Не важно, что раньше, в их эпоху, высший и низший манас были слиты. Это был манасический план. Все равно. Николай Константинович был ближе к низшему манасу, она была ближе к высшему манасу, в то время, когда они воплощались, это вся их жизнь показывает. Поэтому Агни-йога пошла от Елены Ивановны. Вот в этом парадокс. И когда ты, как ученик начинаешь в этом разбираться, ты уже просто видишь, что Елена Ивановна, Посвященный пятой ступени, Адепт, Николай Константинович, Архат. Это иерархически звучит, ты это видишь и соответствующим образом реагируешь, что это ученики, которые готовили соответствующие условия для эпохи Огня и не надо из этого выдумывать никаких великих учений Агни-йоги, не надо им поклоняться. Они ученики, это видно. Знаете такое: на лбу написано. Для ученика это уже конкретно. Центры посвящения и там все написано, хотя те, кто не умеют это читать, конечно, «с чего бы это? Так не бывает». Что значит «не бывает»? Там видно, и так далее. Кто это читает. Я о чем сказал, чем занимались? О центровках и накоплениях и почему туда шли. Увидели? Я вам сейчас расписал вариант одного из учений. Какие ученики, чем там занимались, какой подготовкой. Я знаю, что другие ученики, которые сейчас занимаются другими учениями, тоже имеют подготовку, но мы этот вопрос осмыслять не будем, потому что он сложный и иногда не нужный. Просто вы должны понять и по сердцу смотреть, стоит этим заниматься или нет. Увидели? Это как бы основная часть разума, исходя из всего этого, вторая часть темы — это продолжение разума, это еще не все. Разум, только вот этим занимаясь, он бы был скучным. Но разум ментальный, он интересен другим. Это он </w:t>
      </w:r>
      <w:r w:rsidRPr="006C5CE9">
        <w:rPr>
          <w:rFonts w:eastAsia="Times New Roman"/>
          <w:lang w:eastAsia="ru-RU"/>
        </w:rPr>
        <w:lastRenderedPageBreak/>
        <w:t>различает, это он отдает условиям Дома Отца, это он в это входит. Это как бы все. Но еще одно, что он активирует в человеке и этим он особенно интересен. Это, так называемые виды мысли.</w:t>
      </w:r>
    </w:p>
    <w:p w14:paraId="0F170F17" w14:textId="77777777" w:rsidR="003D4382" w:rsidRPr="006C5CE9" w:rsidRDefault="003D4382" w:rsidP="006C5CE9">
      <w:pPr>
        <w:ind w:firstLine="284"/>
        <w:jc w:val="both"/>
        <w:rPr>
          <w:rFonts w:eastAsia="Times New Roman"/>
          <w:lang w:eastAsia="ru-RU"/>
        </w:rPr>
      </w:pPr>
      <w:r w:rsidRPr="006C5CE9">
        <w:rPr>
          <w:rFonts w:eastAsia="Times New Roman"/>
          <w:lang w:eastAsia="ru-RU"/>
        </w:rPr>
        <w:t>Вот от разума на ментальном плане еще складываются определенные виды мысли на том или ином плане. То есть, он для того или иного плана складывает виды мысли, чтобы проверить все вот эти накопления ученика. Причем, это не те, помните, я говорил, маленькие мысли в каждой сфере мышления. Мышление — ведь это тело? Потом все эти маленькие мысли складываются в одно мышление, в одно ментальное тело. В экосферное мышление складывается одна большая мысль. Сложилась. И мы говорим: «Вот, у нас сложилась экосферная мысль. Мы дошли до вершины». Ментальное тело дошло до вершины. А разум, помните тело — это троечка, а разум — двоечка, берет эту мысль на свою мудрость и говорит: «Ну-ка я проверю эту экосферную мысль на…» И простраивает свой вид мысли, даже если вы дошли до десятой, до двенадцатой мысли. Любую мысль, которую выработало ментальное тело. А ментальное тело — это что? Воля — это тело, мысль через что воплощается? Через мудрость. И вот любую мысль, которую выработало ментальное тело, опускается в разум, в Чашу. И разум, прежде чем отдать это условиям, он же должен эту мысль связать со всеми этими накоплениями. Что он делает? Последний раз эту мысль</w:t>
      </w:r>
      <w:r w:rsidRPr="006C5CE9">
        <w:rPr>
          <w:rFonts w:eastAsia="Times New Roman"/>
          <w:lang w:eastAsia="ru-RU"/>
        </w:rPr>
        <w:fldChar w:fldCharType="begin"/>
      </w:r>
      <w:r w:rsidRPr="006C5CE9">
        <w:instrText xml:space="preserve"> XE "Мысль" </w:instrText>
      </w:r>
      <w:r w:rsidRPr="006C5CE9">
        <w:rPr>
          <w:rFonts w:eastAsia="Times New Roman"/>
          <w:lang w:eastAsia="ru-RU"/>
        </w:rPr>
        <w:fldChar w:fldCharType="end"/>
      </w:r>
      <w:r w:rsidRPr="006C5CE9">
        <w:rPr>
          <w:rFonts w:eastAsia="Times New Roman"/>
          <w:lang w:eastAsia="ru-RU"/>
        </w:rPr>
        <w:t xml:space="preserve"> проверяет. А чем? Это самое интересное. Это то, чем живет все человечество. Проверками ментального разума. </w:t>
      </w:r>
    </w:p>
    <w:p w14:paraId="02AA9EE8"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Итак, </w:t>
      </w:r>
      <w:r w:rsidRPr="006C5CE9">
        <w:rPr>
          <w:rFonts w:eastAsia="Times New Roman"/>
          <w:b/>
          <w:lang w:eastAsia="ru-RU"/>
        </w:rPr>
        <w:t>первый вид мысли</w:t>
      </w:r>
      <w:r w:rsidRPr="006C5CE9">
        <w:rPr>
          <w:rFonts w:eastAsia="Times New Roman"/>
          <w:lang w:eastAsia="ru-RU"/>
        </w:rPr>
        <w:t xml:space="preserve">, который соответствует физическому плану, называется </w:t>
      </w:r>
      <w:r w:rsidRPr="006C5CE9">
        <w:rPr>
          <w:rFonts w:eastAsia="Times New Roman"/>
          <w:b/>
          <w:lang w:eastAsia="ru-RU"/>
        </w:rPr>
        <w:t>удовольствие</w:t>
      </w:r>
      <w:r w:rsidRPr="006C5CE9">
        <w:rPr>
          <w:rFonts w:eastAsia="Times New Roman"/>
          <w:lang w:eastAsia="ru-RU"/>
        </w:rPr>
        <w:t>. И разум любую мысль, которую вы сложили на ментальном плане, опустили в Чашу, он стремиться проверить через удовольствия физического плана. Или эта мысль должна вызывать у вас удовольствие, если вы еще не особо отвязались от причинного плана и тогда вы хотите ее сделать. Это для начинающего. А если для развитого человека, который не привязан к физическому плану, это сбив идет. Родилась правильная мысль, ментальный разум достал из Чаши ваше любимое удовольствие и проверил, насколько сильна ментальная мысль, чтоб преодолеть удовольствие физически. Грубо говоря, стоит ее отдавать в воплощение. Допустим. Вы придумали для физического плана серьезное дело, вы ментально долго его обрабатывали, сложили все, что нужно сделать. Все, будете делать. Как только мысль сложилась, она отдается ментальному разуму, в мудрость, в Чашу, чтобы он простроил условия по образ-типам вашим, центровкам, Посвящениям, накоплениям. Но разум хочет проверить, будете ли вы это делать? Стоит ли тратить силы, грубо говоря. И он включает вам удовольствие, ваше любимое удовольствие. Самые грубые удовольствия: вино, карты, наркотики, женщины. С позиций женщин — мужчины. Вы скажете: «Как это грубые удовольствия?» Физические, то есть, эти инстинкты, на которых повязана половина человечества, можно назвать это сексом, любовью, как угодно. Если в этот момент вы, вспомнив, ну условно о женщине. Возьмем самое хорошее из этого: «Ах, моя любимая где-то там. Вот бы у меня была девушка такая», — телевизор случайно включился, и потеряли ту мысль, о которой вы думали, серьезную, важную для физики, чуть-чуть забыли. Разум скажет: «Нет. Эта мысль не нужна». Вы говорите: «Я же продумал, это должно прийти». А разум из-за того, что вы отвлеклись на ненужное, сказал: «Не-е-е. Это мы воплощать не будем. Это не главная мысль для него. Для него главная мысль о женщинах или для нее о мужчинах». И вы, вроде, все надумали, а оно не получается, слишком много думаете об удовольствиях. Ладно, не такие страшные удовольствия: там желание водить машину, мотоцикл, самолет, съездить в путешествие — удовольствие. «Как я отдохнула на песках Египта, ах, как я отдохнула». Два месяца вздыхаешь, два месяца ничего нормального не получается, все идет как по ходу вещей. Ты слишком в удовольствии отдыха, такие «слюни». Понятно, да?</w:t>
      </w:r>
    </w:p>
    <w:p w14:paraId="669ECA93" w14:textId="77777777" w:rsidR="003D4382" w:rsidRPr="006C5CE9" w:rsidRDefault="003D4382" w:rsidP="006C5CE9">
      <w:pPr>
        <w:ind w:firstLine="284"/>
        <w:jc w:val="both"/>
        <w:rPr>
          <w:rFonts w:eastAsia="Times New Roman"/>
          <w:lang w:eastAsia="ru-RU"/>
        </w:rPr>
      </w:pPr>
      <w:r w:rsidRPr="006C5CE9">
        <w:rPr>
          <w:rFonts w:eastAsia="Times New Roman"/>
          <w:lang w:eastAsia="ru-RU"/>
        </w:rPr>
        <w:t>И разум проверяет, что можно сделать на физике и ничего не получается. Удовольствия физические бывают разные, от еды, от одежды. Нет, получать удовольствие от чего-то нужно.</w:t>
      </w:r>
    </w:p>
    <w:p w14:paraId="74CE4E41"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Ни в коем случае не подумайте, что удовольствие получать не надо. То есть, когда происходит дело, вы едите, ваш ментальный разум требует, чтобы вы от еды получали удовольствие, только тогда это полезно для организма и здесь эта мысль нужна. Но, когда вы сложили, продумали какую-то мысль и вспомнили о другом удовольствии, вот здесь эта мысль не нужна. А теперь вспомните, если вы додумали всю мысль полностью и больше ничего не вспомнили, эта мысль пошла воплощаться, что у вас происходит? Вы получаете уже удовольствие оттого, что эту мысль вы додумали. Такое удовлетворение. Вы взяли, додумали, идет удовольствие оттого, что эта мысль пошла в воплощение. То есть, начали складываться условия, чтобы эта мысль у вас в Доме Отца что? Сложилась. И тогда идет удовольствие от самой мысли, которую вы надумали для физического </w:t>
      </w:r>
      <w:r w:rsidRPr="006C5CE9">
        <w:rPr>
          <w:rFonts w:eastAsia="Times New Roman"/>
          <w:lang w:eastAsia="ru-RU"/>
        </w:rPr>
        <w:lastRenderedPageBreak/>
        <w:t>плана. Запомнили. Вот почему иногда человек говорит: «Я от мысли испытываю удовольствие». Они идут в воплощении. А другой говорит: «Не испытывая». Он думает о других удовольствиях. Увидели? Вот эти виды мысли — это проверка ментального разума. Ладно. Это для физического плана.</w:t>
      </w:r>
    </w:p>
    <w:p w14:paraId="299D1730" w14:textId="77777777" w:rsidR="003D4382" w:rsidRPr="006C5CE9" w:rsidRDefault="003D4382" w:rsidP="006C5CE9">
      <w:pPr>
        <w:ind w:firstLine="284"/>
        <w:jc w:val="both"/>
        <w:rPr>
          <w:rFonts w:eastAsia="Times New Roman"/>
          <w:lang w:eastAsia="ru-RU"/>
        </w:rPr>
      </w:pPr>
      <w:r w:rsidRPr="006C5CE9">
        <w:rPr>
          <w:rFonts w:eastAsia="Times New Roman"/>
          <w:lang w:eastAsia="ru-RU"/>
        </w:rPr>
        <w:t>Допустим, вы создали мысль для эфирного плана. Номер означает план. Второй означает эфирный и так далее. Вторая мысль — проверка эфирного плана. Вы задумались, как себя энергетически вылечить. Все сделали. Все, все, все. И ментальный разум включает вам желание чего-либо: конфетки, водички, запаха. Вот сейчас вы думаете, а там запах, где-то готовят еду. Подсознание отвлеклось, желание кушать. Все, все, желание сработало. И у вас включается, в первую очередь наслаждение, желание, это ближе к астралу. И вот тут возникают на эфире две вещи. Вначале разум проверяет вышестоящим, а потом нижестоящим. Вышестоящим, чтобы сбить нижестоящее, это эфирная энергетика. Она вдвойне сложна. Вот, если на физике — это удовольствие, то на эфире, с эфира проявляется двумя способами. Эфир — это уже вторая центровка и разум начинает сразу проверять желания, пища, запах. Ладно, отсекли. Не хотите кушать. Думайте, мысль создается, но тогда разум говорит: «А наслаждения?» И вот на наслаждениях, на эфире, те, кто действительно любят наслаждения попадаются обязательно. Мне один человек говорит: «Ощущалки!» Все. Все мысли, связанные с энергетикой уходили в наслаждения. Мысль о наслаждениях: «Какой вкусный!» И так далее. Все, ваши мысли в воплощении на условие Дома Отца не ушли. Все, что здесь говорилось, ушло в запахи, в желание или в удовольствие, в наслаждение. «Как бы я сейчас поел! Ух, как бы поел!» Удовольствие. Вот три вида на основе пищи, на основе запаха. Все эфирные мысли, вся ваша энергетика, связи, все правильные ваши построения, чтобы хоть что-то сделать энергетически «коту под хвост». Почему «коту под хвост»? Потому, что второй глобус у нас кошачий, поэтому, когда говорят: «Его мысли «коту под хвост», — его мысли вышли всего лишь на энергетику. На физическом плане это «омару в щупальца», у него хвоста нет, а щупальцев много, чтоб он высосал из вас все, что угодно для самого себя. Вот такая серьезная вещь. И понятно, что «желалки» относятся к астральному плану и с одной стороны они проверяются этим.</w:t>
      </w:r>
    </w:p>
    <w:p w14:paraId="0A8F64C8"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Но мысль, которую вы создаете для астрального плана, для работы с чакрами, допустим, она проверяется уже не просто желанием. А согласно центровкам, если разум хочет вас «достать», он включает вам еще и четвертый, и пятый вид мыслей, который вы вообще еще не знаете, допустим, и проверяет вас вышестоящим. </w:t>
      </w:r>
    </w:p>
    <w:p w14:paraId="3A1A060D"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Четвертая мысль — это называется конкретная мысль.</w:t>
      </w:r>
      <w:r w:rsidRPr="006C5CE9">
        <w:rPr>
          <w:rFonts w:eastAsia="Times New Roman"/>
          <w:lang w:eastAsia="ru-RU"/>
        </w:rPr>
        <w:t xml:space="preserve"> Что значит конкретная мысль? Маленькая конкретная мысль о чем-то. Стул и стол — конкретная мысль. Вот здесь доска. Мы начинаем слушать лекцию. Я конкретно вам сказал: «Доска». Начинаем слушать лекцию, маленькая мысль, вы строитесь там о чакрах, идет маленькая мысль. «Мама!» — ребенок кричит. Вы начинаете слушать лекцию — звонок «ля-ля». Нет, нельзя. Человек вроде бы не отвлекается, но эта конкретная мысль уже его сбивает с общего целостного восприятия, у того, кто звонит. У того, кто на это отвлекается, тоже идет сбой. Не человек виноват, у кого звонит, может, он тоже виноват, потому что не отключил телефон, это его вопросы, но если он сбивается — это ему конкретная проверка, но если вы сбиваетесь. Если вы не продолжаете участвовать в теме, вас сбили простым, конкретным действием. Человек прошел, если вы не в теме, как вчера или позавчера там стояло два наших погруженных в религиозное созерцание. Если вы сбились на это созерцание и не вошли в тему — это конкретика, которая вас сбивает. Эти люди не виноваты, они живут своей жизнью, они не замечают. Эти условия складывает вам ментальный разум через Дом Отца, чтобы проверить, а нужны ли вам все эти мысли, которые вы здесь получаете на тонком плане всего лишь. Вот такая сложная штука, а уж если вы прошли конкретно, у вас желание не возникло помолиться Кришне? Ничего не возникло? А наслаждение, вспомнил, отсек, а удовольствие? И желудок предательски заурчал. Вы вспомнили, как выпили стакан вкусной воды, хочется пить от этого огня, и опять попались, «чаек такой вкусный был». Мы вспомнили о чае, и у вас дымок пошел в голове. Разум сказал: «Ура! Попал». Ладно, никуда не попал. Все это прошло. «Ну дает!» — разум говорит, и на астрале сконцентрировался. </w:t>
      </w:r>
    </w:p>
    <w:p w14:paraId="1366FFCF"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Ладно, сделаем последнюю, абстрактную мысль. </w:t>
      </w:r>
    </w:p>
    <w:p w14:paraId="71706EEE" w14:textId="77777777" w:rsidR="003D4382" w:rsidRPr="006C5CE9" w:rsidRDefault="003D4382" w:rsidP="006C5CE9">
      <w:pPr>
        <w:ind w:firstLine="284"/>
        <w:jc w:val="both"/>
        <w:rPr>
          <w:rFonts w:eastAsia="Times New Roman"/>
          <w:lang w:eastAsia="ru-RU"/>
        </w:rPr>
      </w:pPr>
      <w:r w:rsidRPr="006C5CE9">
        <w:rPr>
          <w:rFonts w:eastAsia="Times New Roman"/>
          <w:lang w:eastAsia="ru-RU"/>
        </w:rPr>
        <w:t>А</w:t>
      </w:r>
      <w:r w:rsidRPr="006C5CE9">
        <w:rPr>
          <w:rFonts w:eastAsia="Times New Roman"/>
          <w:b/>
          <w:lang w:eastAsia="ru-RU"/>
        </w:rPr>
        <w:t>бстрактная мысль высокая</w:t>
      </w:r>
      <w:r w:rsidRPr="006C5CE9">
        <w:rPr>
          <w:rFonts w:eastAsia="Times New Roman"/>
          <w:lang w:eastAsia="ru-RU"/>
        </w:rPr>
        <w:t xml:space="preserve"> — пятая, и эта абстрактная мысль выводит вас сначала на такие вещи, можно сказать, что </w:t>
      </w:r>
      <w:r w:rsidRPr="006C5CE9">
        <w:rPr>
          <w:rFonts w:eastAsia="Times New Roman"/>
          <w:b/>
          <w:lang w:eastAsia="ru-RU"/>
        </w:rPr>
        <w:t>это воображение</w:t>
      </w:r>
      <w:r w:rsidRPr="006C5CE9">
        <w:rPr>
          <w:rFonts w:eastAsia="Times New Roman"/>
          <w:lang w:eastAsia="ru-RU"/>
        </w:rPr>
        <w:t xml:space="preserve">, но это не так, это некоторые новые смыслы. Иногда </w:t>
      </w:r>
      <w:r w:rsidRPr="006C5CE9">
        <w:rPr>
          <w:rFonts w:eastAsia="Times New Roman"/>
          <w:lang w:eastAsia="ru-RU"/>
        </w:rPr>
        <w:lastRenderedPageBreak/>
        <w:t>люди говорят, что такое конкретно, что такое абстрактно? Конкретная мысль — вот о чет-то конкретном, а абстрактная — это некая смысловая связь о какой-то реальности. Я сейчас говорю: «Это храм». Все со мной согласны. С чего? Это смысловая мысль, это абстрактная мысль, потому что храм предполагает что-то типа алтаря, имеет специфические условия организации стен. Я скажу: «Это зал». Вы скажете: «В принципе, тоже можно, особенно, если шторы задернуть, станет залом». Допустим, бальный залом, закрыть еще животное, или, сказав, что это просто памятник, ну и так далее. Вот абстрактная мысль — это некое смысловое начало, которое связывает многие конкретный мысли. Эти столбы и статуи, и разные состояния, любые другие вещи.</w:t>
      </w:r>
    </w:p>
    <w:p w14:paraId="015C8C49" w14:textId="77777777" w:rsidR="003D4382" w:rsidRPr="006C5CE9" w:rsidRDefault="003D4382" w:rsidP="006C5CE9">
      <w:pPr>
        <w:ind w:firstLine="284"/>
        <w:jc w:val="both"/>
        <w:rPr>
          <w:rFonts w:eastAsia="Times New Roman"/>
          <w:lang w:eastAsia="ru-RU"/>
        </w:rPr>
      </w:pPr>
      <w:r w:rsidRPr="006C5CE9">
        <w:rPr>
          <w:rFonts w:eastAsia="Times New Roman"/>
          <w:lang w:eastAsia="ru-RU"/>
        </w:rPr>
        <w:t>Абстрактная мысль, рубашка, с одной стороны конкретная, с другой стороны, если я показал вот так, она стала абстрактной. У вас сразу в подсознании из конкретики, рубашка вырастает в новый смысл, чего я делаю, чего я так показываю? И даже если я так показываю — рубашка, я выводу вас из конкретной мысли в абстрактную мысль — чего я делаю? Женщинам в подсознании не уютно, может, оскорбляю? Это не сознательно, это в подсознании. Потому что чуть-чуть передаю их форму. Вот так показываю, ну, погоны, символическое. И сразу вспоминаем первые погоны, которые нам приятнее всего, у кого-то шестерки, у кого-то полковника, у кого-то лейтенанта, у кого-то карты, и так далее. Кто о каких погонах вспомнил, тот сам такие носит. Запомните. Вот вам мысль абстрактная. Итак, вы фиксируетесь на астральный план, и разум устраивает вам полную проверку абстрактной мыслью. Знаете, что он делает? Вносит новый смысл. Вы случайно отвлеклись на окно, там пролетела птичка. Если вы не взяли что это как знак и вернулись обратно, не отвлекайся, полетел летать в воздухе мыслью, а задумались: «Ух ты! Птичка зеленая пролетела зимой!», смысл так начали ловить, чего птичка зеленая полетела, тут нет ни удовольствия, ни желания, никакой конкретики. Задумались, чего она зеленая здесь пролетела? Все. Все ваши построения на астральный план, ну, теперь, «чаду под хвост». Там хвостов иногда нет. Чаду на разработку. И разум говорит: «И это не надо. Ты посмотри, какой интересный». Потом люди выходят с лекции и говорят: «Слушай, сидел, все понимал, куда это ушло?» А надо вспоминать, а за счет каких мыслей вы тут вообще сидели? Вы были в лекции или в запахе, или в птичке, или в столбе или еще в каких-нибудь отвлекаловах? Увидели? Вот эти все астральные взаимодействия разум проверяет. Вот если вы это все прошли, эти мысли, связанные с астральным планом, пошли в Чашу сердца накоплением начинают складываться условия, и тут у вас начинается астральное, дальше люди называют вдохновение. Ух ты! Повышенная чувствительность, высшее чувство. «Ух ты! Да! Это вот!» И начинается обработка мыслей. Доходим до следующего, ментальный. Мы приходим почти к концу, ментальная уже проверка. Четверка, центровка связана с тройкой, двойкой, единицей, это понятно, с пятеркой связана. Ментальная центровка получается здесь еще шесть и семь, кроме вот этих пяти проверок, видите, как сложно идти по планам?</w:t>
      </w:r>
    </w:p>
    <w:p w14:paraId="567E8EAE" w14:textId="77777777" w:rsidR="003D4382" w:rsidRPr="006C5CE9" w:rsidRDefault="003D4382" w:rsidP="006C5CE9">
      <w:pPr>
        <w:ind w:firstLine="284"/>
        <w:jc w:val="both"/>
        <w:rPr>
          <w:rFonts w:eastAsia="Times New Roman"/>
          <w:lang w:eastAsia="ru-RU"/>
        </w:rPr>
      </w:pPr>
      <w:r w:rsidRPr="006C5CE9">
        <w:rPr>
          <w:rFonts w:eastAsia="Times New Roman"/>
          <w:lang w:eastAsia="ru-RU"/>
        </w:rPr>
        <w:t>Чтобы дойти до ментальной мысли, надо пройти аж семь проверок этого сложнейшего ментального разума! Некоторые сидят уже и мучаются: Да зачем мне это все? Вам это не зачем, а вот Отец, а вот Владыки вас, как учеников на этом проверяют. Кстати, знаете, в чем четвертое Посвящение? Уметь преодолевать все вот это. Умеешь, и имеешь три предыдущих — «на тебе Посвящение». Не умеешь, иди отрабатывай. Вспомните третье Посвящение, это было на иллюзиях гордыни, эмоциональных реакциях. Тебя послали учить другой народ, и ты побежал учить его, не спросив: А где Владыки той планеты? Все пролетели. Кто не согласился с этим — прошел. Вот здесь то же самое, Посвящение Архата. Тебя начали обрабатывать на все эти мысли, вплоть до ментального плана. Преодолел — твой разум вырос. Почему Посвящение</w:t>
      </w:r>
      <w:r w:rsidRPr="006C5CE9">
        <w:rPr>
          <w:rFonts w:eastAsia="Times New Roman"/>
          <w:lang w:eastAsia="ru-RU"/>
        </w:rPr>
        <w:fldChar w:fldCharType="begin"/>
      </w:r>
      <w:r w:rsidRPr="006C5CE9">
        <w:instrText xml:space="preserve"> XE "Посвящение" </w:instrText>
      </w:r>
      <w:r w:rsidRPr="006C5CE9">
        <w:rPr>
          <w:rFonts w:eastAsia="Times New Roman"/>
          <w:lang w:eastAsia="ru-RU"/>
        </w:rPr>
        <w:fldChar w:fldCharType="end"/>
      </w:r>
      <w:r w:rsidRPr="006C5CE9">
        <w:rPr>
          <w:rFonts w:eastAsia="Times New Roman"/>
          <w:lang w:eastAsia="ru-RU"/>
        </w:rPr>
        <w:t xml:space="preserve"> дается после этого? Да потому, что посвящение делается, прежде всего, на разуме. Вспомните, раньше Владыки Иерархии были, как их называли? Владыки Мудрости. Кто давал Посвящения? Владыки Мудрости. Что они посвящали в первую очередь? Разум. Значит, четвертое посвящение — это рост разума. А почему разума, скажете, а не сердца и не тела? Ставилось на тело, но отрабатывался разум. Почему? Раз-ум — единица универсальной материи. Если ваша единица универсальной материи выросла, вы можете посвятиться. Если не выросло, тело работает хорошо, сердце готово, но разум не вырос и не умеет различать, что происходит на ментальном плане с вашей материей, это Посвящение вам даром не нужно. Правильно. Единица универсальной материи не выросла, поэтому кому это скучно, тот еще к четвертому Посвящению идет. Кому интересно — тот или имеет, или даже близок. Кому тяжело, сложно, тот еще далеко, открытым текстом. Вслушайтесь, по нынешним условиям планеты, которые есть. Вот и преодолевайте все свои «лучшие» накопления. Итак, если здесь абстрактная </w:t>
      </w:r>
      <w:r w:rsidRPr="006C5CE9">
        <w:rPr>
          <w:rFonts w:eastAsia="Times New Roman"/>
          <w:lang w:eastAsia="ru-RU"/>
        </w:rPr>
        <w:lastRenderedPageBreak/>
        <w:t>смысловая мысль, то шестая мысль включается очень интересно. Но мы называем ее двумя вариантами: или мысль-образ или воображение.</w:t>
      </w:r>
    </w:p>
    <w:p w14:paraId="503491F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Вы никогда не задумывались, где в вашей системе воображение? Войти в образ. Мы говорим: «Мы воображаем». А где это? Прежде всего, в ментальном разуме. Вы скажете: «А как же шестая сфера мышления? Там тоже при сложении образов идет воображение, но там работает сфера мышления, как тело. Кто думает, что на буддхи воображение, тот не прав, я вчера говорил, что воображение — это ключик к буддхи. Сознание работает за счет воображения, но воображения там нет. Сознание складывает те образы, которые у вас есть в сферах мышления. Но наш разум тоже складывает воображение обязательно. Понимаете? Вот вы создали системы, вы хотите выйти на 6-й план. Сложная система ментальная, вы продумали о буддхи. Что разум включает? Воображение. Почему? Да потому что это ключик 6-го плана, и он ничего нового не придумывает. Он всего лишь, вам создает новое воображение, чтобы проверить, а какое воображение сильнее? То, которое вы простроили, чтобы выйти на буддхи, или то, которое у вас есть, и вы начинаете воображать: «Вот бы было хорошо, если бы я был тем-то», — ну, условно. Только вы задумались: вам нужен дом. Вместо того, чтобы ментально простроить как на него зарабатывать, вы вообразили, какой вам дом нужен. И разум начинает строить воображение, вот бы было хорошо, чтоб у вас было много денег, и вы б его завтра купили или заказали построить. То есть вместо конкретных каких-то дел, он вам подсказывает «воображалку», мысль-образ. Вот воображение как мысль-образ. Обратите на это внимание. Не мыслеобраз, а мысль-образ, маленький образ подкидывает. А вот ты, допустим, такой-то. Ты начинаешь раскручивать, какой ты, и уже забыл, с чего начал, что ты хотел на буддхи, какой образ ты там закладывал? Ты побежал по мыслям образов всяких, ушел в шестую сферу мышления. Разум сказал: «Фух!» В 6-ю сферу мышления ему эта мысль не нужна, воплощать не будет, в огонь не пошла. Ладно, вы преодолели мысль-образ. И самая такая 7-я мысль, интересная мысль, сейчас будете смеяться. Вдохновение, проверка на вдохновение, или Дух, идущий в разум, или Дух, входящий в разум. </w:t>
      </w:r>
    </w:p>
    <w:p w14:paraId="0BD06D20" w14:textId="77777777" w:rsidR="003D4382" w:rsidRPr="006C5CE9" w:rsidRDefault="003D4382" w:rsidP="006C5CE9">
      <w:pPr>
        <w:ind w:firstLine="284"/>
        <w:jc w:val="both"/>
        <w:rPr>
          <w:rFonts w:eastAsia="Times New Roman"/>
          <w:lang w:eastAsia="ru-RU"/>
        </w:rPr>
      </w:pPr>
      <w:r w:rsidRPr="006C5CE9">
        <w:rPr>
          <w:rFonts w:eastAsia="Times New Roman"/>
          <w:lang w:eastAsia="ru-RU"/>
        </w:rPr>
        <w:t>Вы скажете: «Как? Вдохновением разве можно проверять?» Ой, как можно! Простой пример, вы глубоко о чем-то думаете, сильно, сильно, вы накрутили ментальную мысль, большую, большую. И у вас пошло вдохновение. И от чего? Бывает от Духа, что Отец по Воле сказал воплотить, а бывает от объемов мыслей, что их стало так много, что ваша предыдущая Воля, которой вы когда-то делали другие, подобные мысли срабатывает и тоже на это реагирует. Ваши накопления и разум, зная ваши накопления, вызывает такие же похожие виды Духа, вдохновение. И вот эта большая мысль настолько большая становится, что она вас вдохновляет. Она ж такая большая! Пока ее сделаешь, и вы говорите: О какие мысли! Грубо говоря, эта лекция такая сложная, такая большая, что вас вдохновила, чтобы ее изучить. Дух при этом есть? Нет. Знаете почему? Потому что вы видите, что так много информации, так сложно, так интересно и вас, вроде бы, вдохновляет, чтобы этим заниматься, но вы понимаете как сложно, и у вас нет, знаете, как говорят «зова сердца», нет легкости, нет силы Духа, нет свободы от этого, какая бы это сложная вещь не была, если бы это пришло от Духа, от Луча, вы бы зажглись этим и сказали: «Потом приложится, выучу». Но если вы вдохновились тем, что я говорю, но от Духа вам ничего не пришло, а на это как раз проверяет разум, ваши ментальные мыли, которые вы сейчас слушаете, то вы попали на 7-ю ступень. Поэтому и говорят: «Мыслите по сердцу». Ибо только сердце может воспринять тот Дух, который идет с Луча, мыслить по Духу и вдохновляться лектором. «Он так говорит, такие лекции, такая сложная мысль!» Чем человек вдохновился? Лектором. Куда он попал? На вдохновляющий разум. Лектор может вдохновить, но потом человек должен сам сделать следующий шаг.</w:t>
      </w:r>
    </w:p>
    <w:p w14:paraId="55F72789"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Если лектор вдохновил, что должен сделать человек? Вдохновиться своим Духом, Лучом, своим ментальным телом, сердцем вдохновиться и сказать, и тогда бы эта женщина продолжила: «Да, я начала работать, вышла на Луч, у меня там что-то освободилось, что-то улучшилось». Тогда она вдохновилась Лучом, а если она зациклилась на том, кто это сказал, на том, кто вдохновил. На человеке, на лекторе и забыла поработать с собой, со своим Лучом, со своим Духом, то она попала на вдохновение разума ментального и все, чем она вдохновлялась по лекции, все, что там ей шло — отсекалось. И она вспоминает, как ей было хорошо на лекции, но ментально вспомнить, о чем была лекция, или зачем была лекция, или к чему она шла, почти невозможно. Увидели? Это самая сложная проверка разума. Почему? Это ментальный план. Мы сейчас на каком плане? На ментальном. Разум, уже не зная, как вас проявлять, включает ваше вдохновение, память о них с </w:t>
      </w:r>
      <w:r w:rsidRPr="006C5CE9">
        <w:rPr>
          <w:rFonts w:eastAsia="Times New Roman"/>
          <w:lang w:eastAsia="ru-RU"/>
        </w:rPr>
        <w:lastRenderedPageBreak/>
        <w:t xml:space="preserve">Чаши сердца. Некоторых это ввело в шок. Теперь у вас будет мука, как различить истинное вдохновение от разумного. Некоторые сидят уже, конкретно напрягают разум: «Различи мне». Сейчас вдохновение от лектора или от тела?» Вот так сидят и уже на меня смотрят. Уже не знают, что я тут наговорил? Разрушил все наши иллюзии. Ребята! А по сердцу что идет? Очень простая вещь, знаете такое, тело, разум, а внизу сердце от Мамы. Если у вас по сердцу идет радость, вдохновение от Духа. Если вам по сердцу приятно, у вас вдохновение от Духа, а если вы все в лекторе, а сердце молчит и ничего не делает, никаких состояний, ничего, у вас вдохновение от кого? От головы. И как бы я правильно не говорил, это у вас останется лишь чуть-чуть, потому что если не сработал ваш Луч и не пошло вдохновение по сердцу, сердце этим не насытилось. </w:t>
      </w:r>
    </w:p>
    <w:p w14:paraId="05B4947B"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А значит, вам придется еще раз это повторять самостоятельно. Чтобы это все усвоилось, где должно это сохраниться? В сердце, в Чаше сердца. Если Луч сработал, и вдохновение по сердцу пошло, то есть, Луч сработал атмический, у вас это останется, даже если вы не поймете. В сердце это останется. А если Дух не сработал и пошло вдохновение от разума, от моих слов, грубо говоря, в других вариантах, от блеска интеллекта другого человека, где Духа нет, где это не по сердцу. Знаете, есть люди, которые заболтают, заговорят, глаза выпучишь. Многие почему за Жирика голосуют? «Ля-ля», умно говорит, юрист, во говорит! Интеллект работает. Но там разум, который вдохновляет своей болтовней, экспрессией и кулаками, там по сердцу мало. Иногда он делает это от сердца. Он молодец, но для себя, вдохновить других от сердца там невозможно. Люди, которые привыкли разводиться на такой разум. Вы представляете, сколько таких по России, если он получил там 11-12%? Я понимаю, что его рекламируют, потому что таких людей много простых, которым все эти ментальные сложности, о чем мы с вами на 4-й ступени говорим, даром не нужны. Просто бы жить! Его там рекламируют, чтобы Коммунистическую партию, которая еще лучше делает, ведет к коммунизму с тридцатью миллионерами для себя, к простым коммунизмам к коммуне ведет, чтобы ее тоже удавить. Но ладно, это их политические тенденции. Но мы должны смотреть, почему? И Жирик интересен только как актер в телевидении. Когда он ни появится, почему за него голосуют? Он всегда что-нибудь найдет, кого вдохновить, кому вдарить, кому-нибудь выплеснуть, что-нибудь сделать от разума, чтобы люди смеялись и запомнили. Во! Вдохновение разума. Обязательно, чтобы запомнили. Вдохновения воли в этом нет, это не всегда по сердцу, не совсем удобно, что он там плеснул водой, но как плеснул! И все, и разум развелся. Вы уже забыли все, что он там нес этому Немцову, вы уже забыли, о чем была эта передача. На следующий день только «жу-жу» по поводу того, что в лицо друг другу вода полетела, не о том, о чем они говорили, не о том, о чем они спорили, не о том, о чем передача, в основном, а только о воде и все информационные наши каналы: «он вчера плеснул, а этот как выплеснул», и больше ни о чем. Вот это и есть вдохновение разума. Когда на внешнее, на блеск, на какую-то показуху отвлекаемся, главное при этом мы уже все забыли, ибо главное идет только от Духа. Вот это итоговая проверка. Я думаю, как вам показать, какие «слезки»? Жирика вспомнили и смотрите, все развеселились, всем стало спокойно, приятно, все понятно. Вдохновляющий разум. Вы уже сразу поняли, о чем я. Когда я тут говорю о сложных вещах, о Духе, не сложить. Вот живой пример, ходячий вдохновляющий разум, ментальный. В принципе, он молодец. Вот правы политологи, которые говорят, что он молодец. В каждом политической, не знаю, ситуации должен быть свой юродивый, тогда жизнь интересная. И он нашел эту нишу и правильно ее держит. Потому что все слишком серьезно. Мы так устали от Советского Союза, что иногда думаем или против всех или за того, кто лучше всех позволяет смеяться. Вот почему народ любит Черномырдина. Вы меня уже поняли. Потому что он как скажет, так приятно слушать. Все, вот вы его помните. Вы Примакова помните? Не особо. Вы знаете, что он был, но скажи Черномырдин — есть реакция. Примаков — а, да, был, это был научный товарищ, академик, его мало, меньше помнят, а вот… Понятно. Вот мы как раз на эти все вещи и ведемся. </w:t>
      </w:r>
    </w:p>
    <w:p w14:paraId="7BB0E0C3"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 последняя вещь, которая простраивается буквально сейчас, в эту эпоху. Наш ментальный разум подрос, мы начали входить на причинный план, на пятый. То есть, вот раньше это была вышка, но в новую эпоху человечество вышло на 5-й план. Помните? На новое, даже на 6-й план, но, в основном, сейчас на 5-й. Поэтому проверка мыслей начинает сдвигаться еще и на причинный план. Пока она действует для учеников, пока она действует не для всех, но уже начинает действовать. И для причинного плана появляется восемь, десять ну, это его центровка. Сейчас только, пожалуйста, не сильно удивляйтесь тому, что я скажу. Из чего вот сейчас, таких слов, откуда это идет, нет еще, но как разум проверяет на некорректность вашу причинную мысль для 8-го плана? Чем? </w:t>
      </w:r>
      <w:r w:rsidRPr="006C5CE9">
        <w:rPr>
          <w:rFonts w:eastAsia="Times New Roman"/>
          <w:lang w:eastAsia="ru-RU"/>
        </w:rPr>
        <w:lastRenderedPageBreak/>
        <w:t>Вслушайтесь, матричностью. Только не матрицы плохие, а если ваша мысль не может связать со всеми рядом стоящими мыслями. Еще раз, вот тут другая проверка, матричностью. Грубо говоря, вы создали мысль, если ваша мысль связалась по матрице, по плану Отца, все нормально, можно отпускать, уже никуда не денешься, воплощается. Но если на восьмом плане никаких связей таксономических нет, как помните, я вчера говорил, таксон и восемь связей вокруг. Вот, грубо говоря, берем один таксон. Матрица девять на девять, если этот таксон, вы создали мысль, если у него связи — раз, два, три, четыре, допустим, пять, а три места остались пустых, разуму деваться некуда, эта мысль допускается. Проверка матричностью, но это мысль причинная, это очень высокая мысль, сейчас в человечестве таких мыслей почти не характерно, даже ментальных мыслей нет, мало, о причинах мы вообще не говорим, это я вам на будущее говорю, пока такая тема. А если у вас четыре на четыре? Разум включает проверки и эту мысль старается сбить. А уж если у вас три на пять, то ваша мысль не прошла проверку матричностью и все. Увидели? Другими словами, сколько связок у вас мысли правильных, чем больше, тем она быстрее пройдет проверку матричностью. Как складываются мысли-причины? Вот вы хотите что-то, задуматься о чем-то, вот давайте, вам нужно что-то сделать о работе, вам нужно заложить главную причину, чтобы это дело произошло. Вы вроде все продумали, вы начинаете делать, а дело не происходит, почему? У вас не складываются причины, ну, изначальная только точка отсчета, чтобы это дело воплотилось в реальность. Вот знаете, вы все продумали, вроде все правильно, вроде как все, а точки отсчета нет. Обычно люди там делают сложные какие-то конструкции, чтобы в жизни это применить. А вот ученикам как сделать? Нужно сложить причины, от нее пойдут следствия. Как закладываются причины? Если ваша мысль матрично связалась, правильно, так чем больше связок, тем быстрее родится причина, почему? Восьмой план управляет пятым, помните по ключу Дома Отца? Если вы матрично мысль правильно продумали и связали, она воплотится. Пример, у нас был ученик, ну, он пошел своим путем еще до системы семинаров, но на тот момент мы тоже отрабатывали матрицу, я в Питере это рассказывал, и он сделал такую матрицу три на три в психологии. Потом мы синтезировали, обсуждали, ну он там стал психологом в нашем институте, не важно. И он всю психологию разложил, раньше психология на шесть квадратиков, мы долго-долго обсуждали в учении Синтеза и разложили на девять. И он это сделал. У него матрица возожглась в девятке. Человек не учился ни в институте, он сам к нему приходят. Знаете, что он сделал? Он пошел по всем психологическим центрам своего города и со всеми психологами, там и кандидаты, поговорил о психологии с позиции матрицы. Все центры его начали приглашать как психолога. Потому что всех психологов переубеждал и клал на лопатки. Они не понимали как это так, а он просто связывал матрицы со своими какими-то вопросами, выводил их на реальное понимание психологии. В итоге его взяли в Питерскую академию психологом МВД, и дали свободу. Все началось от матрицы. Это живой пример, он наш друг который здесь в Питере, год назад мы его здесь встречали, мы уже семинары читали, он приезжал к нам в гости. Мы говорили: Как? Ой, тяжело у военных. Матрица продолжает работать, и он продолжает эти связи, ну при этом его поддерживают, там в какие-то центры отправляют, он мне рассказывал, хоть я и не все в этой системе понимаю, но результат. Увидели? Человек начинал с нуля. Матрица! Я даже не буду говорить, сколько лет прошло, чтоб не пугать и не расстраивать, вот что значит воплощать. Так скажу, очень-очень мало лет прошло, этого будет достаточно, пока он добился до того, чего он хотел. Быть психологом в учебном заведении или кем-нибудь другим и помогать ученикам, правда, военным, но они его быстрее поняли и дали большую свободу действий. Даже свой кабинет, который там строго и заниматься этими вещами. Вот что такое матричная мысль. Вот что такое заложить причину. Если связей у вас матричных мало, причина не срабатывает. Совет, который, когда-то мы ему дали, от Учителя, а теперь мы вам говорим.</w:t>
      </w:r>
    </w:p>
    <w:p w14:paraId="4BAB8DE1" w14:textId="77777777" w:rsidR="003D4382" w:rsidRPr="006C5CE9" w:rsidRDefault="003D4382" w:rsidP="006C5CE9">
      <w:pPr>
        <w:ind w:firstLine="284"/>
        <w:jc w:val="both"/>
        <w:rPr>
          <w:rFonts w:eastAsia="Times New Roman"/>
          <w:lang w:eastAsia="ru-RU"/>
        </w:rPr>
      </w:pPr>
      <w:r w:rsidRPr="006C5CE9">
        <w:rPr>
          <w:rFonts w:eastAsia="Times New Roman"/>
          <w:lang w:eastAsia="ru-RU"/>
        </w:rPr>
        <w:t>Если вы хотите создать свой центр деятельности, попробуйте сделать матрицу три на три, больше не надо, больше голова опухнет. Можно четыре на четыре. То, что мы сейчас создаем восемнадцать на восемнадцать, десять на десять, это уже очень сложные вещи, они выводят вас на свободу матричных связей в том числе, они вас освобождают вашу причинную мысль. Попробуйте сделать три на три, сложить основные моменты вашей деятельности, чем вы хотите заниматься три на три. Если эта матрица удастся, и вы возожжетесь ею, ваш разум станет свободным и в том деле, которое вы хотите сделать, все сложится. У вас все просто начнет двигаться, у вас условия начнут складываться, чтоб это произошло. Но сделать это сложно.</w:t>
      </w:r>
    </w:p>
    <w:p w14:paraId="0F6EC017" w14:textId="77777777" w:rsidR="003D4382" w:rsidRPr="006C5CE9" w:rsidRDefault="003D4382" w:rsidP="006C5CE9">
      <w:pPr>
        <w:ind w:firstLine="284"/>
        <w:jc w:val="both"/>
        <w:rPr>
          <w:rFonts w:eastAsia="Times New Roman"/>
          <w:lang w:eastAsia="ru-RU"/>
        </w:rPr>
      </w:pPr>
      <w:r w:rsidRPr="006C5CE9">
        <w:rPr>
          <w:rFonts w:eastAsia="Times New Roman"/>
          <w:lang w:eastAsia="ru-RU"/>
        </w:rPr>
        <w:lastRenderedPageBreak/>
        <w:t>Тот человек, у него был очень сильный интеллект, в принципе, и он занимался здесь полтора, два года. Сделать не просто, это нелегко, поэтому не думайте, что раз, два, тяп, ляп и уже за неделю сделали, и она возожглась. Но при этом и тренировать свой разум, силу мысли причин в этом направлении надо. И очень советую. Потому что все равно разум проверяет вот на эти вещи.</w:t>
      </w:r>
    </w:p>
    <w:p w14:paraId="26CBF38C" w14:textId="77777777" w:rsidR="003D4382" w:rsidRPr="006C5CE9" w:rsidRDefault="003D4382" w:rsidP="006C5CE9">
      <w:pPr>
        <w:ind w:firstLine="284"/>
        <w:jc w:val="both"/>
        <w:rPr>
          <w:rFonts w:eastAsia="Times New Roman"/>
          <w:lang w:eastAsia="ru-RU"/>
        </w:rPr>
      </w:pPr>
      <w:r w:rsidRPr="006C5CE9">
        <w:rPr>
          <w:rFonts w:eastAsia="Times New Roman"/>
          <w:lang w:eastAsia="ru-RU"/>
        </w:rPr>
        <w:t>И последняя проверка, которая вообще учеников Иерархии вводит в недоумение, называется иерархическая проверка. Итоговая.</w:t>
      </w:r>
    </w:p>
    <w:p w14:paraId="794AF662" w14:textId="77777777" w:rsidR="003D4382" w:rsidRPr="006C5CE9" w:rsidRDefault="003D4382" w:rsidP="006C5CE9">
      <w:pPr>
        <w:ind w:firstLine="284"/>
        <w:jc w:val="both"/>
        <w:rPr>
          <w:rFonts w:eastAsia="Times New Roman"/>
          <w:lang w:eastAsia="ru-RU"/>
        </w:rPr>
      </w:pPr>
      <w:r w:rsidRPr="006C5CE9">
        <w:rPr>
          <w:rFonts w:eastAsia="Times New Roman"/>
          <w:lang w:eastAsia="ru-RU"/>
        </w:rPr>
        <w:t>Что значит иерархическая проверка? А насколько ваша мысль иерархически правильна? То есть учитывает иерархические связи. Помните — все во всем? Но первое входит во второе, как нижестоящее в вышестоящее. При этом первое остается первым независимым, второе вторым независимым. Но при этом первое еще, как часть вышестоящего. А первое и второе входит, как часть в третье. И первое, и второе независимы, но при этом и часть третьего. Иерархия. А первое, второе и третье входят в четвертое и как независимые, и в тоже время как часть, Иерархия. И так до двенадцатого, четырнадцатого, восемнадцатого. Вот смотрите, в восемнадцатом Центре Дома Отца, находятся все Владыки всех предыдущих семнадцати Центров, Дома Отца. И с одной стороны все семнадцать Центров Дома Отца независимы, с другой стороны в Доме Отца они слиты в единое кольцо Владык со всеми учениками в восемнадцатом Центре Огня, это как единый Дом Отца из всех Центров Огня. При этом есть еще работа и самого Дома Отца, да? Или Аспекта Отца, восемнадцатый. Хотя в единстве со всеми Центрами. Иерархия. Когда вы создаете причинную мысль, вы учитываете иерархические связи? То есть если вы создаете мысль для физики, вы иерархию физики учитываете? А иерархию эфира? А иерархию астрала? Некоторым сложно, что за Иерархия? Это не Иерархия, там, планеты. Иерархические связи. Допустим, для чувства астрального, что в первую очередь должно быть? Движения и ощущения. Если движения нет, чувства не возникают. Почему как вы думаете, молодежь вначале танцует, ощущает телами, а потом у них рождается чувство любви или ненависти друг к другу? Они учитывают иерархию чувств, в начале движение, ощущения, а потом чувство, но не наоборот. Увидели? Очень простая вещь. Но она учитывает по жизни обязательно. Если вы создаете что-то для физического плана, с чего надо начать? С движения. Как некоторые говорят «Ты подумай, какие сделать движенья по жизни, чтобы это получилось». Правильно говорят, с позиции Иерархии. Более сложный вариант, а какие уровни, как подпланы у вас на том или ином плане действуют? Допустим, для эфирного плана какой подплан самый важный? Энергопотенциал, второй план, второй подплан. Значит, чтоб на эфире вам что-то сделать правильно, вам, что нужно сделать? Много-много энергии, и на энергопотенциал, и все сложится. Чтоб на астральном плане что-то сделать, все уровни вы отработали, но самое главное душа, которая должна трепетать от этих чувств, и все сложится. На ментальном плане главное мышление, чтоб мысль организовалась, если сложится. То есть, на каждом плане есть свои уровни, есть главный уровень, который включает действие этого плана. Вот почему мы иногда на астральный план говорим — это душа, а потом поправляемся это астральное тело. Да потому чтобы войти в астральное тело, надо включить душу. Увидели? Если душа вдохновилась, вы в астральное тело вошли, а если душа не вдохновилась, вы в астральное тело никогда не войдете. Вот это Иерархия</w:t>
      </w:r>
      <w:r w:rsidRPr="006C5CE9">
        <w:rPr>
          <w:rFonts w:eastAsia="Times New Roman"/>
          <w:lang w:eastAsia="ru-RU"/>
        </w:rPr>
        <w:fldChar w:fldCharType="begin"/>
      </w:r>
      <w:r w:rsidRPr="006C5CE9">
        <w:instrText xml:space="preserve"> XE "Иерархия" </w:instrText>
      </w:r>
      <w:r w:rsidRPr="006C5CE9">
        <w:rPr>
          <w:rFonts w:eastAsia="Times New Roman"/>
          <w:lang w:eastAsia="ru-RU"/>
        </w:rPr>
        <w:fldChar w:fldCharType="end"/>
      </w:r>
      <w:r w:rsidRPr="006C5CE9">
        <w:rPr>
          <w:rFonts w:eastAsia="Times New Roman"/>
          <w:lang w:eastAsia="ru-RU"/>
        </w:rPr>
        <w:t xml:space="preserve">. Если у вас мышление работает, вы в ментальное тело вошли, если мышление не включилось в работу, вам в ментальном теле делать нечего. Тоже Иерархия. То есть через уровень вы входите в вышестоящее начало. Чтобы попасть в Чашу сердца, вы должны включить все предыдущие сердца. Если вы забыли это сделать, в Чашу сердца вы не попали. Иерархия. Если вы не отработали нижестоящие связи, в вышестоящие вы не попадете. Тоже Иерархия. Правильно. Вот на этом и проверяется вот эта позиция. И иерархические связи вы должны помнить, видеть о них думать, им следовать, и четко учитывать в своих мыслях. Нарушили иерархию в построении вашей мысли, вот эта причинная мысль вас сбила. Учли — все произошло. Поэтому, если вы правильно, иерархически, по уровню, по вашему строению продумали мысль, она тут же начнет воплощаться. Осознали? Осознали. Но эта причинная мысль, это новое состояние реальности, которое раньше человечеству вообще не было характерно. Оно не обязательно будет характерно сейчас и вам, но вы к этому будете идти. Сразу скажу, это очень сложный вид мысли, причинный, так же как и ментальный, очень сложный. Вот последние два вида мысли, это фактически на перспективу, даже больше я бы сказал, к шестой расе. На ментальную мысль на причинном, мы уже в своей деятельности как ученики выходим. Вот всем этим плюс предыдущими четырьмя позициями живет ментальный разум, скромно так в Чаше действует, собирая всю информацию в Чаше, скромно так </w:t>
      </w:r>
      <w:r w:rsidRPr="006C5CE9">
        <w:rPr>
          <w:rFonts w:eastAsia="Times New Roman"/>
          <w:lang w:eastAsia="ru-RU"/>
        </w:rPr>
        <w:lastRenderedPageBreak/>
        <w:t>создает условия Дома Отца для вашей жизни, и всем этим вы живете. Хоть сознательно, хоть бессознательно, в общем, независимо от ваших желаний ментальный разум действует таким способом. Хотим мы того или не хотим. Знаете, вот как сейчас легкие ваши дышат свободно, вы не замечаете этого. Вам надо дышать, иначе вы задохнетесь, смерть. Вот так же ваш разум, ментальный, дышит или действует вот этим. Вы не замечаете этого, но это происходит. И если его удавить, ну, если закрыть разум. «Лучшая работа с разумом — перекрыть разум, чтоб его вообще не было, и войти в просветление</w:t>
      </w:r>
      <w:r w:rsidRPr="006C5CE9">
        <w:rPr>
          <w:rFonts w:eastAsia="Times New Roman"/>
          <w:lang w:eastAsia="ru-RU"/>
        </w:rPr>
        <w:fldChar w:fldCharType="begin"/>
      </w:r>
      <w:r w:rsidRPr="006C5CE9">
        <w:instrText xml:space="preserve"> XE "Просветление" </w:instrText>
      </w:r>
      <w:r w:rsidRPr="006C5CE9">
        <w:rPr>
          <w:rFonts w:eastAsia="Times New Roman"/>
          <w:lang w:eastAsia="ru-RU"/>
        </w:rPr>
        <w:fldChar w:fldCharType="end"/>
      </w:r>
      <w:r w:rsidRPr="006C5CE9">
        <w:rPr>
          <w:rFonts w:eastAsia="Times New Roman"/>
          <w:lang w:eastAsia="ru-RU"/>
        </w:rPr>
        <w:t xml:space="preserve">». Чем? Всегда хочется спросить, чем ты войдешь? «Как? Тело просветлится». Без разума? А свет тогда от кого идет в теле? От разума. Грубо говоря, лампочки достал, а свет включил. А патроны пусты! Есть такие глупые практики, которым люди следуют и считают, что это гениально. А там, через патроны ток включился, а лампочек нету, и такие соски, близь лежащие помощники, обед пришел, раз, один отвалился, наелся, следующий. «Разум закрой, входи в просветление». Даже Будда говорил: «Есть только разум и тело», в синтезе и только после этого пошел в просветление. Хотя бы классику знали. Самый большой парадокс, что это даже на стендах вот в этом центре висит. Чем люди думают? А, у нас есть два полушария, главные здесь и не менее главные здесь. В итоге каждый человек живет четырьмя полушариями, не двумя. Одни отвечают за первые два плана, другие за вторые два плана, в итоге четыре. Но главное, в Дух идти не важно, чем и как. Вот на этом Иерархия ловит разум, и вы попали. </w:t>
      </w:r>
    </w:p>
    <w:p w14:paraId="4BDAF41A"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Мы с вами за два дня семинара закончили полноту ментального присутствия, так это называется. То есть ни тела, ни разума, ни сердца, ни Дома Отца. </w:t>
      </w:r>
    </w:p>
    <w:p w14:paraId="29D375DE" w14:textId="77777777" w:rsidR="003D4382" w:rsidRPr="006C5CE9" w:rsidRDefault="003D4382" w:rsidP="006C5CE9">
      <w:pPr>
        <w:pStyle w:val="15"/>
      </w:pPr>
      <w:bookmarkStart w:id="21" w:name="_Toc152362712"/>
      <w:r w:rsidRPr="006C5CE9">
        <w:t>Присутствие</w:t>
      </w:r>
      <w:bookmarkEnd w:id="21"/>
      <w:r w:rsidRPr="006C5CE9">
        <w:fldChar w:fldCharType="begin"/>
      </w:r>
      <w:r w:rsidRPr="006C5CE9">
        <w:instrText xml:space="preserve"> XE "Присутствие" </w:instrText>
      </w:r>
      <w:r w:rsidRPr="006C5CE9">
        <w:fldChar w:fldCharType="end"/>
      </w:r>
    </w:p>
    <w:p w14:paraId="305D991F"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Теперь еще такое слово для себя введите в лексикон, я часто его говорил на практиках — присутствие, там, физическое, ментальное. Еще раз хотя бы повторить, вот с позиции ментального разума, легче всего. Присутствие — это и в теле, и в сердце, и в разуме, и в Доме Отца, и дальше Слово Отца, Образ Отца, в чем вы можете. Заметьте, физическое присутствие может быть телом, сердцем, разумом, Домом Отца, Образом Отца, Словом, смыслом бытия — первым, и так далее. Огнем первым в Любви, а может и не быть, да? Первым аппаратом, но это еще сложнее, вы еще не знаете, первым Домом Отца, примерно в этой десяточки. Итак, мы скажем ментальное присутствие вся эта десятка, вы готовы в четвертой, только в четвертой, увидели? Ни в ментальное тело, ни в физическое тело, а в присутствие синтеза всего этого. Увидели Дом Отца? Раньше только тело, а тело это Дочь, разум — это только Сын, сердце это только Мать, Дом Отца — это только Отец. В синтезе это присутствие всей Четверицы вас в Отце и Отца в вас. </w:t>
      </w:r>
    </w:p>
    <w:p w14:paraId="11C7FB14"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Практика перед перерывом. Сейчас сделаем практику, потом перерыв. Отдохнем нашим разумом от всех этих сложнейших конструкций, они в принципе для ментального тела просты. Да, вы еще учитывайте, пока настраиваетесь, что для ментального тела, то, что я сказал в принципе более-менее просто. Вы не забывайте, что ментальное тело живет шести мерностью, в отличие от астрального, физического. Поэтому шести мерность по отношению к физике, это в два раза больше объем. Поэтому это с одной стороны это сложно, с другой стороны, ну, осознайте, что это из шести мерности идет и, таким образом, выражается на физике. То что естественно для шести мерности, на физическом плане смотрится как сложность, всего лишь. Но когда вы выйдите в ментальное тело, и как ученики будете учиться на ментальном плане, а такие лекции там ведутся, Агентство Дома Отца вас будет, в первую очередь, вот этому учить. А потом вести по другим планам с позиции ментального плана. Так же, как вы в первую очередь учим физике, а потом ведем по всем остальным планам. И можно конечно активировать разум ментальный там, но мы сделаем по-другому, мы и так в нем много остановились, хотя это было важно всем. Это как раз тот синтез, разум — это единица универсальная материя, какой? Ментальной. Он и выражает синтез каких-то ваших накоплений и условий. Я знаю, что некоторые говорят, что это слишком сложно, что это слишком там тяжело. Но знаете, любое новое учение всегда сложно, новое никогда не бывает простым. Потому что мы двигаем дальше. Закон. Поэтому, если вы ищите простоты, вы будите только в старом. Хотя в Отце все просто. Но если в человеческих учениях искать простоты, вы будите в старом. Почему? Оно потому и просто, что уже столько тысячелетий, да? Что все так к этому привыкли, что все просто. Поэтому, входя в это, надо входить постепенно, не входите сразу, по мере вашей подготовки вам это все расскажут. Но я в полноте рассказывал о ментальном теле только </w:t>
      </w:r>
      <w:r w:rsidRPr="006C5CE9">
        <w:rPr>
          <w:rFonts w:eastAsia="Times New Roman"/>
          <w:lang w:eastAsia="ru-RU"/>
        </w:rPr>
        <w:lastRenderedPageBreak/>
        <w:t>потому, что вы четвертый Файв. Ментальное тело Отца. Четвертый Файв выражает ментал. Поэтому все позиции я стремился максимально в синтезе вам рассказать, ментально, чтобы они у вас зазвучали, возожгли и вы увидели, что ж такое истинный ментал, о котором говорят, но не всегда складывают, а какой он есть. Вот из этих четырех позиций вы можете сложить такой, а какой он есть на самом деле. Мы еще чуть-чуть доскладываем, до конца семинара, кто еще будет, детали и углубление наших возможностей. И практика. У нас второй день — Столп Разума. Я сказал, не зря мы поговорили о разуме, правда, ведь. Вот сейчас мы воспламенимся столпом разума планетарным. Сольемся с Владыками Мудрости планетарными. Владыками и Владычицами планетарными, возжигаясь соответствующим разумами. А потом попробуем посмотреть на свои четыре части. Вначале накопления, потом посвящения, потом вашу центровку, ну и потом ваш образ-тип. Примерно первое, как накопления, это вы можете ничего не увидеть, а можете увидеть какое-то существо. Помните, раньше ученикам показывали: Убей своего дракона, и говорили это твое накопление. Тот дракон на тонком плане, то животное или ты там, негативное. То есть можно в принципе убить человека в себе. «Увидел Будду, убил Будду», но не в смысле убийства, имеется в виду преображения. Это просто древний язык. В современном, я бы сказал, преобрази в себе животные качества, или негативные человеческие качества, в этом плане. Так вот, накопления вам могут показать сейчас синтез всего того, что ментально, подчеркиваю, вы несете. Вплоть до живого существа. Если перед вами живое существо, это не обязательно вы, это не обязательно живое существо чужое, это ваше ментальное накопление. Может быть любой другой предмет, который Владыки вам сейчас покажут, как ваши ментальные накопления. Задумайтесь, почему они здесь. И ментальные накопления всегда показываются, раньше живой реальностью, насчет предметов я не знаю. Я думаю, что у некоторых людей могут и предметы показать, в зависимости от активаций. Значит если взять Посвящения, центровку и образ-тип, я бы рекомендовал просто спрашивать цифры. Чтоб вам не показывали, а спрашивайте цифры. Почему? Если вам покажут, этот образ будет выражать Посвящения, но вы не расшифруете какое. Если вы задумаетесь и решите, что у вас там десятое Посвящение, вам подтвердят. С позиции какого-нибудь нижестоящего глобуса. Ученик первого Посвящения для омаров — это вообще Бог и Владыка, понятно. Поэтому сейчас не думайте о Посвящениях, и тогда вам покажут человеческое Посвящение, которое вы накопили. Или которое вы подтвердили на данный момент. Главное, чтобы узнать, какой вы есть сейчас, на данный момент.</w:t>
      </w:r>
    </w:p>
    <w:p w14:paraId="3FF7E650" w14:textId="77777777" w:rsidR="003D4382" w:rsidRPr="006C5CE9" w:rsidRDefault="003D4382" w:rsidP="006C5CE9">
      <w:pPr>
        <w:pStyle w:val="15"/>
      </w:pPr>
      <w:bookmarkStart w:id="22" w:name="_Toc152362713"/>
      <w:r w:rsidRPr="006C5CE9">
        <w:t>Практика Столпа Разума планетарного</w:t>
      </w:r>
      <w:bookmarkEnd w:id="22"/>
    </w:p>
    <w:p w14:paraId="244B5FCF"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Мы воспламеняемся всеми нашими накоплениями. Возжигаемся всем огнем Мудрости, присутствующим в нас. И в этом огне синтезируем наш первый разум, первую каплю разума с Владыками Мудрости. Вторую каплю разума, эфирную с Владыками Мудрости, астральный разум с Владыками Мудрости, ментальный разум с Владыками Мудрости, причинный разум с Владыками Мудрости Будхический разум с Владыками Мудрости, атмический разум «Я ЕСМЬ» с Владыками Мудрости, атмо-монадический разум в четырехлепестковым пламени, с Владыками Мудрости, монадический разум икра, капля огня Отца с Владыками Мудрости и анупадический разум, как огонь внутри Образа Отца с Владыками Мудрости. И синтезируем разум головерсумный с Владыками Мудрости, разум единицы с Владыками Мудрости, логоический разум с Владыками Мудрости и Разум Образа Отца Хрусталика разумного с Владыками Мудрости.</w:t>
      </w:r>
    </w:p>
    <w:p w14:paraId="7AA74C61"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возжигаемся всей полнотой Столпа Мудрости, воспламеняясь огнем Мудрости накопленным каждым из нас. И в этом огне синтезируемся с Отцом ФА, воспламеняясь его огнем, Матушкой ФА, воспламеняясь ее огнем, Дочерью планетарной Фаинь воспламеняясь ее огнем и с Сыном планетарным Кут Хуми, воспламеняясь его огнем.</w:t>
      </w:r>
    </w:p>
    <w:p w14:paraId="7F2A30AD"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в этом огне синтезируемся со вторым метагалактическим Центром огня Владыкой Ракоши, воспламеняясь его огнем, Владычицей Порцией, воспламеняясь ее огнем. Синтезируемся, со вторым столпом планеты Владыкой Сен-Жерменом, воспламеняясь его огнем и Владычицей Порцией, тоже воспламеняясь ее огнем. Там те же самые Владыки, только в разных ипостасях. И воспламеняясь восьмиконечным крестом Майтрейя планетарным, мы воспламеняем весь накопленный огонь Мудрости, во всем синтезе всех наших разумов. Воспламеняя аппарат разума каждого из нас и возжигая в центре аппарата весь накопленный огонь Мудрости.</w:t>
      </w:r>
    </w:p>
    <w:p w14:paraId="109A5E67"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lastRenderedPageBreak/>
        <w:t xml:space="preserve">И в этом огне мы синтезируемся с ментальным разумом, со всей полнотой огня ментального разума в Чаши нашего сердца. Воспламенившись аппаратом Мудрости девятым и расшифровывая, развертывая разум четвертый, по Закону кольца ОМ, Отца-Матери, мы просим Владык выразить и показать нам наши накопления. Наше Посвящение — цифру. Нашу центровку — цифру. И наш образ-тип — цифру. </w:t>
      </w:r>
    </w:p>
    <w:p w14:paraId="0D244B25"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в этом огне мы возжигаем всю полноту накопленного огня Мудрости и синтезируемся с Владыками 2-го Центра Огня Интегрального, Владыкой Ланто и Владычицей Визель, воспламеняясь их огнем и развертывая Столп Разума планетарного. Интегрально.</w:t>
      </w:r>
    </w:p>
    <w:p w14:paraId="446386FC"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В этом огне мы устремляемся и выходим в присутствие к нашему Владыке или Владычице, Владыке и Владычиц, может быть двоим, к нашим Учителям, в соответствующий кабинет ученический на любом из планов, по мере нашей подготовке. Минимум на ментальном плане, как к Наставникам. Собирая всю активацию наших тела, сердце, разума, Дома и становимся перед ними в кабинете. И просим направить нас на новое восхождение в синтезе всех наших накоплений, сейчас, с соответствующими накоплениями, центровкой, Посвящениями и образ-типами. В синтезе наших ученических возможностей.</w:t>
      </w:r>
    </w:p>
    <w:p w14:paraId="393E4265"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И мы благодарим наших Владык, так же Владык Центров Огня, Столпов, Сына, Дочь, Отца и Мать планетарных и возвращаемся в наше физическое присутствие.</w:t>
      </w:r>
    </w:p>
    <w:p w14:paraId="2485F628" w14:textId="77777777" w:rsidR="003D4382" w:rsidRPr="006C5CE9" w:rsidRDefault="003D4382" w:rsidP="006C5CE9">
      <w:pPr>
        <w:ind w:firstLine="284"/>
        <w:jc w:val="both"/>
        <w:rPr>
          <w:rFonts w:eastAsia="Times New Roman"/>
          <w:lang w:eastAsia="ru-RU"/>
        </w:rPr>
      </w:pPr>
    </w:p>
    <w:p w14:paraId="424131BA"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Итак, мы осознали, в общем-то, в целом все, весь ментальный план. Более-менее ментальное тело в синтезе всех возможных накоплений. И у нас подошел человек на перерыве и говорит: «Вот опять выходила к Владыке — темно». Есть такой вопрос, человек его задал, насколько каждый из нас собран, ну хотя бы в четырех планах, сложился; сердцем, разумом, телом, Домом Отца и на усилии вот этих сложений вышел к Учителю? Говорят, сделай так, чтоб сложилась и вышла. Осознайте такую вещь, ну смогу я своей Волей поставить к стенке, заставить волево собраться, выйти к Учителю. Потом же все равно человеку придется это делать самостоятельно. Поэтому сейчас мы будем как раз повторять практику, иногда это полезно, иногда это вредно, просто попробуйте самостоятельно складываться по всем планам, телам, сердцам, разумом, телам, Домам Отца и в этом сложении выходить к наставнику. Сейчас мы сделаем, но не сразу же, попозже две практики, мы еще раз походим, чисто на ментальный план, чисто к наставнику. Чтобы мы попытались собраться, и выйти туда и у нас начинался контакт с Учителями на ментальном плане, хотя бы с наставниками. Кто готов там и выше, это пожалуйста. Но это как бы ваше усилие. Запомните, по закону Иерархии толь стучащемуся откроется. То есть, если вы собрались и стучитесь, вы к наставнику выйдите. Если не собрались и не стучитесь, не устремляетесь всем синтезом тел, вы туда не попадете, даже если вы с Учителем контачите. Вот еще такая, дополнительная рекомендация ко вчерашней, которую мы давали. </w:t>
      </w:r>
    </w:p>
    <w:p w14:paraId="5A1D7433"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Последняя, можно сказать, обобщающая система — это система восприятия, или плановая система, это раз. Это одна тема будет. И вторая тема — это Дхьяна, два. Собственно практика, что мы называем медитация, чем можно возжигать Огонь Синтеза</w:t>
      </w:r>
      <w:r w:rsidRPr="006C5CE9">
        <w:rPr>
          <w:rFonts w:eastAsia="Times New Roman"/>
          <w:bCs/>
          <w:lang w:eastAsia="ru-RU"/>
        </w:rPr>
        <w:t xml:space="preserve">, </w:t>
      </w:r>
      <w:r w:rsidRPr="006C5CE9">
        <w:rPr>
          <w:rFonts w:eastAsia="Times New Roman"/>
          <w:lang w:eastAsia="ru-RU"/>
        </w:rPr>
        <w:t>открытым текстом. Некоторые когда говорят, что возжигать огонь Синтеза нужно магнитом. Да, в магните он воспламеняется, это то, с чего мы начинали. Но в то время магнит и, вернее, практика магнита, возникала, когда причинный и ментальный план были слиты вместе, то есть существовал манасический план, и мы начинали работать с семерицей. Тогда магнит возникал, на основе дхьяны и медитации</w:t>
      </w:r>
      <w:r w:rsidRPr="006C5CE9">
        <w:rPr>
          <w:rFonts w:eastAsia="Times New Roman"/>
          <w:b/>
          <w:lang w:eastAsia="ru-RU"/>
        </w:rPr>
        <w:t xml:space="preserve"> </w:t>
      </w:r>
      <w:r w:rsidRPr="006C5CE9">
        <w:rPr>
          <w:rFonts w:eastAsia="Times New Roman"/>
          <w:lang w:eastAsia="ru-RU"/>
        </w:rPr>
        <w:t xml:space="preserve">в синтезе и через различение их и разделение вы выходили на две практики, собственно магнит причинного плана и дхьяну ментального плана. Вот поэтому, с одной стороны, да, практику огня нужно начинать с магнита, но в данное время учиться возжигаться правильно размышлять. Что синтезирует все во всем в первую очередь мысли? Почему занимаясь учением Синтеза, огнем Синтеза, мы ведем очень сложные ментальные лекции. Именно ментальные и не ниже, то есть чем сложны эти лекции? Правильным эфирные, физическим языком предыдущих ступеней, мы держали ваше внимание на ментальном плане. На следующих ступенях, начиная с пятой и выше ментальный план — это будет минимум, и пойдет активация вашего развития. Минимум — это ментальное восприятие, выше по плану — у кого как сложится, то есть все лекции — это минимум Синтез, а в Синтез естественно вкладывается и Воля, и Мудрость, и Любовь, в этом отношении. Поэтому наша задача сегодня разобрать, как воспламеняется огонь Синтеза в процессе дхьяны, в практике дхьяны. Это одно, но перед тем как в это войти нам надо доразбирать восприятие планов. </w:t>
      </w:r>
    </w:p>
    <w:p w14:paraId="36FFBB3E" w14:textId="77777777" w:rsidR="003D4382" w:rsidRPr="006C5CE9" w:rsidRDefault="003D4382" w:rsidP="006C5CE9">
      <w:pPr>
        <w:pStyle w:val="15"/>
      </w:pPr>
      <w:bookmarkStart w:id="23" w:name="_Toc152362714"/>
      <w:r w:rsidRPr="006C5CE9">
        <w:lastRenderedPageBreak/>
        <w:t>Восприятие планов</w:t>
      </w:r>
      <w:bookmarkEnd w:id="23"/>
    </w:p>
    <w:p w14:paraId="0BBF16E3" w14:textId="77777777" w:rsidR="003D4382" w:rsidRPr="006C5CE9" w:rsidRDefault="003D4382" w:rsidP="006C5CE9">
      <w:pPr>
        <w:ind w:firstLine="284"/>
        <w:jc w:val="both"/>
        <w:rPr>
          <w:rFonts w:eastAsia="Times New Roman"/>
          <w:lang w:eastAsia="ru-RU"/>
        </w:rPr>
      </w:pPr>
      <w:r w:rsidRPr="006C5CE9">
        <w:rPr>
          <w:rFonts w:eastAsia="Times New Roman"/>
          <w:lang w:eastAsia="ru-RU"/>
        </w:rPr>
        <w:t>Значит, что такое восприятие планов? Дело в том, что Дом Отца на анупадическом плане строится</w:t>
      </w:r>
      <w:r w:rsidRPr="006C5CE9">
        <w:rPr>
          <w:rFonts w:eastAsia="Times New Roman"/>
          <w:b/>
          <w:lang w:eastAsia="ru-RU"/>
        </w:rPr>
        <w:t xml:space="preserve"> </w:t>
      </w:r>
      <w:r w:rsidRPr="006C5CE9">
        <w:rPr>
          <w:rFonts w:eastAsia="Times New Roman"/>
          <w:lang w:eastAsia="ru-RU"/>
        </w:rPr>
        <w:t xml:space="preserve">восприятием, это я забегая вперед говорю. И каждому плану соответствует свой тип восприятия. Первые четыре, ну можно сказать первые шесть, так вам будет удобнее. </w:t>
      </w:r>
    </w:p>
    <w:p w14:paraId="3CDDC261"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Значит, </w:t>
      </w:r>
      <w:r w:rsidRPr="006C5CE9">
        <w:rPr>
          <w:rFonts w:eastAsia="Times New Roman"/>
          <w:b/>
          <w:lang w:eastAsia="ru-RU"/>
        </w:rPr>
        <w:t xml:space="preserve">первый тип восприятия — это капельное, </w:t>
      </w:r>
      <w:r w:rsidRPr="006C5CE9">
        <w:rPr>
          <w:rFonts w:eastAsia="Times New Roman"/>
          <w:lang w:eastAsia="ru-RU"/>
        </w:rPr>
        <w:t xml:space="preserve">физический план — капли. </w:t>
      </w:r>
    </w:p>
    <w:p w14:paraId="2276DAC2"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Второй тип восприятия — это слои</w:t>
      </w:r>
      <w:r w:rsidRPr="006C5CE9">
        <w:rPr>
          <w:rFonts w:eastAsia="Times New Roman"/>
          <w:lang w:eastAsia="ru-RU"/>
        </w:rPr>
        <w:t xml:space="preserve">. Эфирный план все воспринимает слоями, как «Наполеон», слоистый такой пирог. </w:t>
      </w:r>
    </w:p>
    <w:p w14:paraId="44B2FDF2"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 xml:space="preserve">Третий бывает тип восприятия — это уровни. </w:t>
      </w:r>
      <w:r w:rsidRPr="006C5CE9">
        <w:rPr>
          <w:rFonts w:eastAsia="Times New Roman"/>
          <w:lang w:eastAsia="ru-RU"/>
        </w:rPr>
        <w:t xml:space="preserve">Помните уровни человека? Вот как части человека. Тело, энергопотенциал, душа, мышление, разум, уровни. Есть еще восприятия во всем уровне, то есть везде мы видим, проживаем уровни. </w:t>
      </w:r>
    </w:p>
    <w:p w14:paraId="21C512F8" w14:textId="77777777" w:rsidR="003D4382" w:rsidRPr="006C5CE9" w:rsidRDefault="003D4382" w:rsidP="006C5CE9">
      <w:pPr>
        <w:ind w:firstLine="284"/>
        <w:jc w:val="both"/>
        <w:rPr>
          <w:rFonts w:eastAsia="Times New Roman"/>
          <w:b/>
          <w:lang w:eastAsia="ru-RU"/>
        </w:rPr>
      </w:pPr>
      <w:r w:rsidRPr="006C5CE9">
        <w:rPr>
          <w:rFonts w:eastAsia="Times New Roman"/>
          <w:b/>
          <w:lang w:eastAsia="ru-RU"/>
        </w:rPr>
        <w:t xml:space="preserve">А четвертый тип восприятия, соответствующий менталу называется — план. </w:t>
      </w:r>
      <w:r w:rsidRPr="006C5CE9">
        <w:rPr>
          <w:rFonts w:eastAsia="Times New Roman"/>
          <w:lang w:eastAsia="ru-RU"/>
        </w:rPr>
        <w:t>Можно сказать, планирование, но это восприятие планов. Вот о восприятии планов мы сейчас и будем говорить.</w:t>
      </w:r>
      <w:r w:rsidRPr="006C5CE9">
        <w:rPr>
          <w:rFonts w:eastAsia="Times New Roman"/>
          <w:b/>
          <w:lang w:eastAsia="ru-RU"/>
        </w:rPr>
        <w:t xml:space="preserve"> </w:t>
      </w:r>
    </w:p>
    <w:p w14:paraId="207576B5"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Добавим, что </w:t>
      </w:r>
      <w:r w:rsidRPr="006C5CE9">
        <w:rPr>
          <w:rFonts w:eastAsia="Times New Roman"/>
          <w:b/>
          <w:lang w:eastAsia="ru-RU"/>
        </w:rPr>
        <w:t>пятый тип восприятия</w:t>
      </w:r>
      <w:r w:rsidRPr="006C5CE9">
        <w:rPr>
          <w:rFonts w:eastAsia="Times New Roman"/>
          <w:lang w:eastAsia="ru-RU"/>
        </w:rPr>
        <w:t xml:space="preserve">, мы вчера его упоминали — </w:t>
      </w:r>
      <w:r w:rsidRPr="006C5CE9">
        <w:rPr>
          <w:rFonts w:eastAsia="Times New Roman"/>
          <w:b/>
          <w:lang w:eastAsia="ru-RU"/>
        </w:rPr>
        <w:t>это миры, мировое восприятие</w:t>
      </w:r>
      <w:r w:rsidRPr="006C5CE9">
        <w:rPr>
          <w:rFonts w:eastAsia="Times New Roman"/>
          <w:lang w:eastAsia="ru-RU"/>
        </w:rPr>
        <w:t xml:space="preserve">. </w:t>
      </w:r>
    </w:p>
    <w:p w14:paraId="5557C39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 </w:t>
      </w:r>
      <w:r w:rsidRPr="006C5CE9">
        <w:rPr>
          <w:rFonts w:eastAsia="Times New Roman"/>
          <w:b/>
          <w:lang w:eastAsia="ru-RU"/>
        </w:rPr>
        <w:t>шестое — вселенское</w:t>
      </w:r>
      <w:r w:rsidRPr="006C5CE9">
        <w:rPr>
          <w:rFonts w:eastAsia="Times New Roman"/>
          <w:lang w:eastAsia="ru-RU"/>
        </w:rPr>
        <w:t xml:space="preserve">. </w:t>
      </w:r>
    </w:p>
    <w:p w14:paraId="22F7366C"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Седьмое — абсолютное</w:t>
      </w:r>
      <w:r w:rsidRPr="006C5CE9">
        <w:rPr>
          <w:rFonts w:eastAsia="Times New Roman"/>
          <w:lang w:eastAsia="ru-RU"/>
        </w:rPr>
        <w:t xml:space="preserve">. Примерно до этого дойдем. Центровка — ментал. Вот пятое — мировое, шестое — вселенское, седьмое — абсолютное. </w:t>
      </w:r>
    </w:p>
    <w:p w14:paraId="00EF9A6A" w14:textId="77777777" w:rsidR="003D4382" w:rsidRPr="006C5CE9" w:rsidRDefault="003D4382" w:rsidP="006C5CE9">
      <w:pPr>
        <w:ind w:firstLine="284"/>
        <w:jc w:val="both"/>
        <w:rPr>
          <w:rFonts w:eastAsia="Times New Roman"/>
          <w:lang w:eastAsia="ru-RU"/>
        </w:rPr>
      </w:pPr>
      <w:r w:rsidRPr="006C5CE9">
        <w:rPr>
          <w:rFonts w:eastAsia="Times New Roman"/>
          <w:lang w:eastAsia="ru-RU"/>
        </w:rPr>
        <w:t>Что значит восприятие? Это то, с каких позиций, или каким взглядом мы смотрим на мир.</w:t>
      </w:r>
      <w:r w:rsidRPr="006C5CE9">
        <w:rPr>
          <w:rFonts w:eastAsia="Times New Roman"/>
          <w:b/>
          <w:lang w:eastAsia="ru-RU"/>
        </w:rPr>
        <w:t xml:space="preserve"> </w:t>
      </w:r>
      <w:r w:rsidRPr="006C5CE9">
        <w:rPr>
          <w:rFonts w:eastAsia="Times New Roman"/>
          <w:lang w:eastAsia="ru-RU"/>
        </w:rPr>
        <w:t xml:space="preserve">Мы можем смотреть абсолютным взглядом, мы можем смотреть мировым взглядом, мы можем смотреть взглядом определенного плана. Вот мы воспринимаем сейчас весь окружающий мир, вот так мы говорим, с позиции физического плана. Какое у вас восприятие? Плановое. Но мы стремимся воспринять весь окружающий мир, то есть синтезируем эфирные и физические взаимодействия. Потому что физический мир, мир как таковой, строится двумя планами эфирным и физическим. Вот восприятие планов. Поэтому, когда мы живем на физическом плане и говорим, что мы воспринимаем план, вся вот эта окружающая реальность — это наше плановое восприятие. Вообще, понятие физического плана, понятие всех планов — это ментальное восприятие. Увидели? Осознание физического плана, как такового — это тоже ментальное восприятие. Поэтому, вся система планирования и восприятия планов жизни тоже относится к ментальной деятельности, или к активации Домов Отца. То есть все Столпы, вот мы говорим «Столпы, Дома Отца, простраивают условия». А во что простраивают условия Дома Отца? В планы. Вы скажете: Как это в планы? Вот физический план, он имеет свои законы. Допустим, он трехмерен, высота, длина, ширина плюс законы. Есть силы тяжести, тела не взлетают, в том, что мы должны дышать, в том, что у нас там определенный водный баланс, это телесно. Но, то же самое, и вокруг нас, атмосфера и законы построения планеты очень четко учитывают построение тела человека. Ученые говорят, что баланс температуры, это буквально несколько градусов, допустим 36 градусов, 42-44 — уже может смерть, 30 — тоже может смерть. Что такое баланс температуры в десять градусов? Вот насколько должны быть четкие, адекватные и ясные законы физического плана, чтобы поддерживать баланс температуры в удобных нам режимах. От тридцати до сорока градусов. При этом обычный баланс тридцать шест градусов, да? Тридцать пять, вот увидели? Вот все эти законы, складываясь, образуют то, что, мы называем физическим планом. Через что эти законы складываются? Через те условия, которые мы осмысляем в Доме Отца, но которые по-другому не видим, что в принципе условия действуют по законам Отца и складываются в то, что и называется физический план. Поэтому любое восприятие планов, начинается с синтезов законов, вначале, какие простраивают данные реальности. С синтеза мерности, какие простраивают данную мерность, ну трех мерность — физический план, эфирный — четырехмерен. И синтеза возможных условий, которые предполагаются для того или иного тела, для того или иного сердца, разума и Дома Отца. То есть для наших условий присутствия в синтезе. Я не зря говорил сегодня о присутствии, то есть, для нашего присутствия и тела, и сердца, и разума, и Домом Отца в синтезе. Вот с этого начинается вхождение в план. В принципе, когда мы входим в плановое восприятие, мы в первую очередь строим систему. Вот система, из нее делаются какие-то выводы, и мы видим план. По большому счету план не строится системой. Через систему мы начинаем понимать и воспринимать план. Еще называется такая вещь, вспомните, в древних источниках — планетарная схема. Планетная схема. </w:t>
      </w:r>
      <w:r w:rsidRPr="006C5CE9">
        <w:rPr>
          <w:rFonts w:eastAsia="Times New Roman"/>
          <w:lang w:eastAsia="ru-RU"/>
        </w:rPr>
        <w:lastRenderedPageBreak/>
        <w:t xml:space="preserve">То есть планеты имеют некую схему существования, и если выйти на ментальный план, то понятие плана там несколько отличается оттого, что мы имеем здесь. Здесь мы воспринимаем физический план как систему законов, условий, которые связываются в целом и простраивают план. На ментальном плане это не система законов, там условий, чего-то там отдельного, а это действительно определенная схема, ради чего этот план простраивается. </w:t>
      </w:r>
    </w:p>
    <w:p w14:paraId="03038B6F" w14:textId="77777777" w:rsidR="003D4382" w:rsidRPr="006C5CE9" w:rsidRDefault="003D4382" w:rsidP="006C5CE9">
      <w:pPr>
        <w:ind w:firstLine="284"/>
        <w:jc w:val="both"/>
        <w:rPr>
          <w:rFonts w:eastAsia="Times New Roman"/>
          <w:lang w:eastAsia="ru-RU"/>
        </w:rPr>
      </w:pPr>
      <w:r w:rsidRPr="006C5CE9">
        <w:rPr>
          <w:rFonts w:eastAsia="Times New Roman"/>
          <w:lang w:eastAsia="ru-RU"/>
        </w:rPr>
        <w:t>Вот такой странный для вас будет вывод, цель этой схемы, просто цель физического плана. Вы скажете, цель — это от атмы. Правильно. Есть. Мы уже говорили о ключах Дома Отца. Вот для ментального плана действуют ключ десять — семь, от семь — четыре, от четыре — один. Вот, мы сейчас говорим о ментальном плане, но живем на физическом. Если ментальный план мы осознаем, то его вершина проявления где? На семерке. А атма живет чем? Целью. Атма</w:t>
      </w:r>
      <w:r w:rsidRPr="006C5CE9">
        <w:rPr>
          <w:rFonts w:eastAsia="Times New Roman"/>
          <w:lang w:eastAsia="ru-RU"/>
        </w:rPr>
        <w:fldChar w:fldCharType="begin"/>
      </w:r>
      <w:r w:rsidRPr="006C5CE9">
        <w:instrText xml:space="preserve"> XE "Атма" </w:instrText>
      </w:r>
      <w:r w:rsidRPr="006C5CE9">
        <w:rPr>
          <w:rFonts w:eastAsia="Times New Roman"/>
          <w:lang w:eastAsia="ru-RU"/>
        </w:rPr>
        <w:fldChar w:fldCharType="end"/>
      </w:r>
      <w:r w:rsidRPr="006C5CE9">
        <w:rPr>
          <w:rFonts w:eastAsia="Times New Roman"/>
          <w:lang w:eastAsia="ru-RU"/>
        </w:rPr>
        <w:t xml:space="preserve"> живет чем? Волей. Атма это что? Луч Отца, луч Воли. Поэтому ментальный план, как тело, прежде всего, что учитывает в своей деятельности? Ваши волевые, лучевые и атмические отношения. Те из людей, которые увлекаются Лучом, Волей, не моя воля, а твоя Отче, лотосом, арканами, они, прежде всего ментальщики. Понятно, да? Как только вы начинаете увлекаться, допустим, огнем восьмого плана, вы переходите на причинный план. Как только вы увлекаетесь Иерархией девятого плана, вы переходите на буддхический план, как только выходите в Дом Отца, вы, прежде всего, активируетесь в семерке. Увидели схему? Поэтому изначально построение ментального плана исходит не из ментальных условий, а из каких? Атмических. Поэтому в зависимости от того, что вы накопили на атме, мы еще не дошли до седьмой ступени, я забегаю вперед. Примерно какую волю, какие накопления Сансары — колеса перевоплощения, какие накопления лотоса сердца атмического, Луча как тела атмического и так далее, вот из вот этого атмического накопления и складывается то, какие условия, какие законы и какие возможности у вас простраиваются на ментальном плане. Вот иногда у человека, ну, зачем я это рассказываю? Вот такой простой пример: человек плохо мыслит. Он начинает работать со сферами мышления, он начинает работать с Чашей сердца, а у него не получается все равно мыслить правильно. Он говорит: Эта система не действует, потому что я эту сферу мышления кручу, там все. А вопрос ведь не в сферах мышления, ментальным планом управляет вышестоящее начало. И чтобы войти в плановое восприятие, плановое, надо взять какое? Абсолютное. И абсолютное восприятие управляет планами. Значит, наши накопления ментальные, полностью простраиваются чем? Атмой. Значит, чтобы правильно мыслить, надо что сделать? Накопить другие объемы Воли Отца, активировать Луч. Что от ученика требуется на тонком плане? Всегда держать меч в руке или в позвоночнике острием вверх. Зачем? Затем, что Луч, входя в тело, активирует что? Ментальный план. Только Луч, проявляясь в ментальном плане, активирует его по-настоящему. Значит, чтобы развивать свое мышление, свою Чашу сердца, что должны сделать? Работать с атмическим планом. Это вы будите делать в последующем, когда атму пройдете, а кто прошел атму, пожалуйста, туда. Что мы вчера выяснили, когда мы говорили о Чаше? Вспомните, Чаша, внизу Чаши зерцало. Я сказал с каким, вышестоящим управляющим началом, зерцало чаши действует? Зерцало атмического, лотоса сердца. Если не атмический лотос сердца, я так и сказал, ваше зерцало, вы там ничего не увидите. Вчера вот, кто будет прослушивать еще раз лекцию, он вспомнит эти слова. Почему? Я еще вчера вам уже в сердце сказал, что сердцем и Чашей сердца управляет атма.</w:t>
      </w:r>
    </w:p>
    <w:p w14:paraId="3A08DA46"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Пример простой. Вошли вы в Волю Отца, получили ее, так называется, Чаша к вам пришла, вы с Чашей Сердца. Нарушили вы Волю Отца сильно, вышли из Воли Отца, Чаша Сердца помахала вам ручкой. Если вы приняли Волю Отца по полной программе, но по чуть-чуть ее нарушаете, ну идут наказания. Нарушили сильно — из вас убрали Чашу ментального сердца. Кто управляет присутствием Чаши Сердца вашей? Воля или Луч атмы. «Не моя воля, а твоя Отче». Вспомните, перед получением чаши Иисус так и заявил: «Не моя воля, а твоя Отче». Зачем? Он активировал атму в себе. Поэтому, чтоб правильно простроить любые ментальные ваши накопления, вы должны обращаться в атмический план, в объемы Воли и во все остальное. Как только вы разберетесь, какая Воля Луча действует, какие накопления волевые, на что вас направляет здесь Отец, вы поймете ментальный план. В первую очередь Воля, это какая? Цель. И простой вопрос: В чем цель вашей жизни? Смотрите. Атма управляет менталом, а ментал управляет физикой. Чтобы простроить золотую середину, нашу атму, надо соединить семь и один, тогда четверка будет понятна. Крест. </w:t>
      </w:r>
    </w:p>
    <w:p w14:paraId="00AA7035" w14:textId="77777777" w:rsidR="003D4382" w:rsidRPr="006C5CE9" w:rsidRDefault="003D4382" w:rsidP="006C5CE9">
      <w:pPr>
        <w:ind w:firstLine="284"/>
        <w:jc w:val="both"/>
        <w:rPr>
          <w:rFonts w:eastAsia="Times New Roman"/>
          <w:lang w:eastAsia="ru-RU"/>
        </w:rPr>
      </w:pPr>
    </w:p>
    <w:p w14:paraId="259F5209" w14:textId="77777777" w:rsidR="003D4382" w:rsidRPr="006C5CE9" w:rsidRDefault="003D4382" w:rsidP="006C5CE9">
      <w:pPr>
        <w:ind w:firstLine="284"/>
        <w:jc w:val="both"/>
        <w:rPr>
          <w:rFonts w:eastAsia="Times New Roman"/>
          <w:lang w:eastAsia="ru-RU"/>
        </w:rPr>
      </w:pPr>
      <w:r w:rsidRPr="006C5CE9">
        <w:rPr>
          <w:rFonts w:eastAsia="Times New Roman"/>
          <w:lang w:eastAsia="ru-RU"/>
        </w:rPr>
        <w:lastRenderedPageBreak/>
        <w:t>Значит, чтобы простроить правильно ментальный план, нам надо семь и один связать, на физическом плане. Простой вопрос, внутри себя задайте: В чем цель вашей жизни? И вот от этого ответа, какой вы увидите и простраиваются условия ментального плана. Простраиваются ваши восприятия планов, от вашей цели, к чему вы идете. Причем поверхностно вы можете ответить: «Моя цель там, ученичество все». А если глубоко посмотреть, покопаться в себе, там, в подсознании, в сердце, в том тайном, куда вы даже себя не пускаете.</w:t>
      </w:r>
    </w:p>
    <w:p w14:paraId="6C1AE043" w14:textId="77777777" w:rsidR="003D4382" w:rsidRPr="006C5CE9" w:rsidRDefault="003D4382" w:rsidP="006C5CE9">
      <w:pPr>
        <w:ind w:firstLine="284"/>
        <w:jc w:val="both"/>
        <w:rPr>
          <w:rFonts w:eastAsia="Times New Roman"/>
          <w:lang w:eastAsia="ru-RU"/>
        </w:rPr>
      </w:pPr>
      <w:r w:rsidRPr="006C5CE9">
        <w:rPr>
          <w:rFonts w:eastAsia="Times New Roman"/>
          <w:lang w:eastAsia="ru-RU"/>
        </w:rPr>
        <w:t>Так вот, ваше планирование на ментале заключается не в общих ответах, ради чего вы живете, а в тех тайнах, маленьких, но глубоко сидящих мыслях, как причинках, из чего исходят все ваши волевые установки, в том числе принятие Воли Отца. И вот простройка плана зависит от синтеза атмы и физики. Если вы слили это правильно, ментальный план и плановое восприятие у вас сложилось правильно. Если вы правильно это не слили, правильных ментальных построений у вас не будет. Соответствующей активации мыслей без Воли Отца у вас не будет. Нарушили Волю Отца, у вас ментальная активность, что делает? Падает, запомните. Человек цепляется в ментальной активности за соседних людей только тем, что он нарушил Волю Отца. Если он действует в Воле Отца, ему ментальная активность людей, рядом стоящих, не нужна. Он сам ментально активен и будет с ними говорить на равных. Если человек сам что-то не складывает, не понимает, не может логически простроить, проанализировать, синтезировать, то есть работать по сферам мышления — это нарушение, или не полнота, не обязательно нарушение, не обязательно плохо, не хватает Воли Отца. Нет достаточных объемов Воли. Вот поэтому, для того, чтоб простроить тот или иной план жизни, план деятельности, что вам в первую очередь должно появиться? Воля Отца. Необходимый объем Воли. Если ее не будет, то и мысли, и соответствующий ментальной работы у вас нет. Это первое. Второй вариант простройки, с Волей закончили. Мы говорим, что на четвертом плане, выражается Столп Дома Отца. Сам Дом Отца здесь (10), а Столп проявляется на четверочке. Понятно, если Луч относится к Воле, то Столп относится к огню Мудрости. То есть если от седьмого плана, мы здесь накопили Волю, то от десятого плана мы, проявляя Дом Отца, что должны накопить? Мудрость. В итоге если Воля, активирующая ментальный план идет от семерки, то накопления мудрости ментального плана, почему наша мысль может быть мудра, а может, и нет, обычная мысль? От наших правильных работ с Домом Отца. Если мы правильно сливаемся с Отцом и устремляемся в Дом Отца как в царствие небесное, наша мудрость</w:t>
      </w:r>
      <w:r w:rsidRPr="006C5CE9">
        <w:rPr>
          <w:rFonts w:eastAsia="Times New Roman"/>
          <w:lang w:eastAsia="ru-RU"/>
        </w:rPr>
        <w:fldChar w:fldCharType="begin"/>
      </w:r>
      <w:r w:rsidRPr="006C5CE9">
        <w:instrText xml:space="preserve"> XE "Мудрость" </w:instrText>
      </w:r>
      <w:r w:rsidRPr="006C5CE9">
        <w:rPr>
          <w:rFonts w:eastAsia="Times New Roman"/>
          <w:lang w:eastAsia="ru-RU"/>
        </w:rPr>
        <w:fldChar w:fldCharType="end"/>
      </w:r>
      <w:r w:rsidRPr="006C5CE9">
        <w:rPr>
          <w:rFonts w:eastAsia="Times New Roman"/>
          <w:lang w:eastAsia="ru-RU"/>
        </w:rPr>
        <w:t xml:space="preserve"> на ментальном плане растет.</w:t>
      </w:r>
    </w:p>
    <w:p w14:paraId="5E1A4A22" w14:textId="77777777" w:rsidR="003D4382" w:rsidRPr="006C5CE9" w:rsidRDefault="003D4382" w:rsidP="006C5CE9">
      <w:pPr>
        <w:ind w:firstLine="284"/>
        <w:jc w:val="both"/>
        <w:rPr>
          <w:rFonts w:eastAsia="Times New Roman"/>
          <w:lang w:eastAsia="ru-RU"/>
        </w:rPr>
      </w:pPr>
      <w:r w:rsidRPr="006C5CE9">
        <w:rPr>
          <w:rFonts w:eastAsia="Times New Roman"/>
          <w:lang w:eastAsia="ru-RU"/>
        </w:rPr>
        <w:t>Я понимаю, что так вот сейчас физически, это смотрится уникально. Вы скажете: «Невозможно, я простроил мысль — у меня есть мудрость». Мысль вы простроили, у вас есть система правильного простроения. Чтобы мысль стала мудростью, она должна насыщаться ну, каким-то огнем, ну хотя бы Мудрости. Для ментального плана, откуда этот огонь Мудрости идет? Если здесь огонь синтеза. Вот заметьте, здесь огонь синтеза, Воля ниже, Мудрость ниже, Любовь вообще на физике. А за счет чего сам Синтез</w:t>
      </w:r>
      <w:r w:rsidRPr="006C5CE9">
        <w:rPr>
          <w:rFonts w:eastAsia="Times New Roman"/>
          <w:lang w:eastAsia="ru-RU"/>
        </w:rPr>
        <w:fldChar w:fldCharType="begin"/>
      </w:r>
      <w:r w:rsidRPr="006C5CE9">
        <w:instrText xml:space="preserve"> XE "Синтез" </w:instrText>
      </w:r>
      <w:r w:rsidRPr="006C5CE9">
        <w:rPr>
          <w:rFonts w:eastAsia="Times New Roman"/>
          <w:lang w:eastAsia="ru-RU"/>
        </w:rPr>
        <w:fldChar w:fldCharType="end"/>
      </w:r>
      <w:r w:rsidRPr="006C5CE9">
        <w:rPr>
          <w:rFonts w:eastAsia="Times New Roman"/>
          <w:lang w:eastAsia="ru-RU"/>
        </w:rPr>
        <w:t xml:space="preserve"> будет развиваться? Он же включает в себя и Мудрость эфира, и Волю астрала, и физику — первый план, как Любовь. Вышестоящее включает нижестоящее. А чтобы развивать сам Синтез на ментале, оказывается надо брать Волю не нижестоящую, а атмическую. Надо, оказывается, искать Мудрость Дома Отца. И вот когда вы начинаете изучать Законы Дома Отца, как строится Дом Отца</w:t>
      </w:r>
      <w:r w:rsidRPr="006C5CE9">
        <w:rPr>
          <w:rFonts w:eastAsia="Times New Roman"/>
          <w:lang w:eastAsia="ru-RU"/>
        </w:rPr>
        <w:fldChar w:fldCharType="begin"/>
      </w:r>
      <w:r w:rsidRPr="006C5CE9">
        <w:instrText xml:space="preserve"> XE "Дом Отца" </w:instrText>
      </w:r>
      <w:r w:rsidRPr="006C5CE9">
        <w:rPr>
          <w:rFonts w:eastAsia="Times New Roman"/>
          <w:lang w:eastAsia="ru-RU"/>
        </w:rPr>
        <w:fldChar w:fldCharType="end"/>
      </w:r>
      <w:r w:rsidRPr="006C5CE9">
        <w:rPr>
          <w:rFonts w:eastAsia="Times New Roman"/>
          <w:lang w:eastAsia="ru-RU"/>
        </w:rPr>
        <w:t>, над чем он работает, в принципе, чем мы с вами занимаемся, у вас начинается простраиваться правильный план и правильное восприятие, ментальное, в огне Синтеза. Вот зачем мы говорим, что мы Агентство Дома Отца и развиваем Учение Синтеза? Принципиальный вопрос, вот здесь (10). Потому, что если мы занимаемся построением Дома Отца, у нас мудрость на ментале растет и огонь Синтеза возжигается. Не занимаемся Мудростью Дома Отца, никакой огонь Синтеза, никакие ментальные простройки нам не по-мо-гут. Поэтому плановое восприятие — это Мудрость Дома Отца и Воля атмы. Вы скажете, если мы занимаемся Домом Отца, зачем мы изучаем строение человека? А потому, что на физическом плане, физический Дом Отца выражается в теле человека. То есть по большому счету Дом Отца, но это не тело — это то, что несет человек в синтезе, то что мы сейчас называем, все его присутствия в целом и тело, и сердце, и разум, и даже условия Дома Отца на ментале, вплоть до Четверицы, вплоть до выражения Отца ФА, или Отца планеты в Четверице аспектов на десятом плане. Ладно. Есть еще один вариант. Здесь Четверица аспектов, три — Отец, Мать, Сын, Дочь, я понимаю, что вы устали, уже конец семинара. После разума, который столько всего мог слушать вот это. Я вам говорил, что после всей темы — разум там, Дом Отца мы поговорим о Четверице. Как Четверица воспитывает, чем? Ментальным планом. Воля от кого? Аспект Дочери. Мудрость от кого? Аспект Сына. Нам что осталось найти с вами?</w:t>
      </w:r>
    </w:p>
    <w:p w14:paraId="319AF037" w14:textId="77777777" w:rsidR="003D4382" w:rsidRPr="006C5CE9" w:rsidRDefault="003D4382" w:rsidP="006C5CE9">
      <w:pPr>
        <w:ind w:firstLine="284"/>
        <w:jc w:val="both"/>
        <w:rPr>
          <w:rFonts w:eastAsia="Times New Roman"/>
          <w:lang w:eastAsia="ru-RU"/>
        </w:rPr>
      </w:pPr>
      <w:r w:rsidRPr="006C5CE9">
        <w:rPr>
          <w:rFonts w:eastAsia="Times New Roman"/>
          <w:lang w:eastAsia="ru-RU"/>
        </w:rPr>
        <w:lastRenderedPageBreak/>
        <w:t xml:space="preserve">Откуда исходит Любовь и откуда исходит Синтез? Все это строится здесь, чтобы на четвертом плане это проявилось. О Любви мы тоже говорили с вами, только мы забыли, откуда она исходит. Сейчас просто мы устали уже. Вспомним, мы говорили о кольце ОМ, Отца — Матери, где девять управляет четыре, я такое рассказывал. Девятка — это Иерархия или аспект Матери. Помните десять — пять, девять — четыре, восемь — три? Вспомнили? ОМ, Отец — огонь, десять, пять — материя, Мать, девять — Отец, огонь, четыре, — материя Мать. Мы вошли в аспект Матери. Поэтому четвертым аспектом, аспектом Матери, является здесь девятый план, который дает нам Любовь. Думайте, думайте, это важная вещь. Ладно, я сейчас сотру, то, что начеркали. Смотрите, девять — четыре, образуют кольцо. Как девять при этом является огнем или Отцом. А четыре является материей или Мать в этом кольце. В итоге аспект Матери, как вы помните в девятке. Не говоря уже о том, что девятка это и есть вершина материи, это монада, это материнские проявления. Сложили. </w:t>
      </w:r>
    </w:p>
    <w:p w14:paraId="1FFE3D1B" w14:textId="77777777" w:rsidR="003D4382" w:rsidRPr="006C5CE9" w:rsidRDefault="003D4382" w:rsidP="006C5CE9">
      <w:pPr>
        <w:ind w:firstLine="284"/>
        <w:jc w:val="both"/>
        <w:rPr>
          <w:rFonts w:eastAsia="Times New Roman"/>
          <w:lang w:eastAsia="ru-RU"/>
        </w:rPr>
      </w:pPr>
      <w:r w:rsidRPr="006C5CE9">
        <w:rPr>
          <w:rFonts w:eastAsia="Times New Roman"/>
          <w:lang w:eastAsia="ru-RU"/>
        </w:rPr>
        <w:t>И самый последний парадокс, который нас всегда будет с интересом активировать. Четверка несет огонь Синтеза. А вот чтобы огонь Синтеза, помните, Синтез Синтезов, где мы найдем Аспект Отца для четверки, чтобы проявить собственно полноту Синтеза. Есть какой-то вышестоящий Синтез, чем этот огонь? Есть. Где мы еще Синтез встречаем? На буддхическом плане, Дао Синтез. И на вершине всего для ментального плана напротив шестой план. Вот заметьте, здесь просто Синтез, а огонь синтеза проверяется Дао Синтезом и Аспект Отца для нас — это Дао Синтез или Синтез с шестого плана. Из этих четырех состояний — седьмого, десятого, девятого и шестого, вот в такой последовательности простраиваются законы и условия ментального плана. И простраивается то, что мы называем планом и плановым восприятием. От этих слов, я знаю, мозги будут трещать по швам и будут говорить: «Не понимаю». Почему? Само плановое восприятие относится к четвертому плану, да? А из чего оно состоит? Вот также как Отец планеты состоит из четырех аспектов, чтобы сложить целое, Отец. Так же и восприятие любого плана: физического, эфирного, астрального состоит из четырех аспектов, чтобы сложить плановое восприятие. Увидели?</w:t>
      </w:r>
    </w:p>
    <w:p w14:paraId="777B0774" w14:textId="77777777" w:rsidR="003D4382" w:rsidRPr="006C5CE9" w:rsidRDefault="003D4382" w:rsidP="006C5CE9">
      <w:pPr>
        <w:ind w:firstLine="284"/>
        <w:jc w:val="both"/>
        <w:rPr>
          <w:rFonts w:eastAsia="Times New Roman"/>
          <w:lang w:eastAsia="ru-RU"/>
        </w:rPr>
      </w:pPr>
      <w:r w:rsidRPr="006C5CE9">
        <w:rPr>
          <w:rFonts w:eastAsia="Times New Roman"/>
          <w:lang w:eastAsia="ru-RU"/>
        </w:rPr>
        <w:t>Так вот чтобы у вас было полное восприятие любого плана, даже физического, где вы живете, вам нужно взять Аспект Дочери от атмы, Воли Отца. Аспект Сына от Дома Отца, Мудрость, так строится Дом Отца. Аспект Матери от Иерархии, от монады в виде Любви. И Аспект Отца от шестого плана в виде Синтеза. И в целом из этой четверки простраивается то, что мы называем плановым четвертым восприятием. Самым интересным для вас будет то, что Аспект Отца — шестой, ну и девять, десять здесь меняются местами. Почему? Дело в том, что есть такое понятие, которое вы встретите на пятом плане, как Шуньята</w:t>
      </w:r>
      <w:r w:rsidRPr="006C5CE9">
        <w:rPr>
          <w:rFonts w:eastAsia="Times New Roman"/>
          <w:lang w:eastAsia="ru-RU"/>
        </w:rPr>
        <w:fldChar w:fldCharType="begin"/>
      </w:r>
      <w:r w:rsidRPr="006C5CE9">
        <w:instrText xml:space="preserve"> XE "Шуньята" </w:instrText>
      </w:r>
      <w:r w:rsidRPr="006C5CE9">
        <w:rPr>
          <w:rFonts w:eastAsia="Times New Roman"/>
          <w:lang w:eastAsia="ru-RU"/>
        </w:rPr>
        <w:fldChar w:fldCharType="end"/>
      </w:r>
      <w:r w:rsidRPr="006C5CE9">
        <w:rPr>
          <w:rFonts w:eastAsia="Times New Roman"/>
          <w:lang w:eastAsia="ru-RU"/>
        </w:rPr>
        <w:t xml:space="preserve"> или точка безмолвия. Некоторые называют в буддизме точка пустоты. В Иерархии это называется как синтез безмолвия. То же самое — кольцо десять и один. Помните по Образу и подобию Отца? Десять — это Образ, один — это подобие. А где середина этого? Между пятым и шестым планом, увидели? Между пятым и шестым планом — центровка первого Образа и первого подобия, в глубине. Там находится точка Синтеза безмолвия, через которую мы проникаем в новую вселенную или в новую реальность, не такую, как у нас и с которой мы синтезируем весь вселенский масштаб. Почему Отец здесь? Вспоминаем, на шестерке идет Дао Синтез, а ментальный план над чем работает? Огонь Синтеза? Над знаниями. Мы не просто мыслями оперируем, мысли опираются на знания, которые мы получили, складывая разные системы, разные реальности. А кто определяет качество этих знаний? Шестой план, огнем Дао Синтеза. Два знания, складываясь вместе, образуют что? Со-зна-ни-е. Если два знания вместе не сложились, сознание не образовалось. Вот вам проверка Отца. Если вы наработали правильные знания ментального плана, они пошли в Аспект Отца на шестой план и через Дао, Дао, инь — янь, два знания сложились в Синтезе, Дао Синтезе и у вас сознание выросло. И Отец сказал: «Да от этого знания, сознание растет, ментальный план правильный». Если два знания не сложились, и ваша сознательность на физике, на ментале не выросла, Отец говорит: «эти знания не нужны, в Дао Синтезе они не складываются, и ментальное построение неправильное». Даже если в Любви, Мудрости и Воле вы правильно все осознали. Вот поэтому шестой план является проверочным.</w:t>
      </w:r>
    </w:p>
    <w:p w14:paraId="45D9D464" w14:textId="77777777" w:rsidR="003D4382" w:rsidRPr="006C5CE9" w:rsidRDefault="003D4382" w:rsidP="006C5CE9">
      <w:pPr>
        <w:ind w:firstLine="284"/>
        <w:jc w:val="both"/>
        <w:rPr>
          <w:rFonts w:eastAsia="Times New Roman"/>
          <w:lang w:eastAsia="ru-RU"/>
        </w:rPr>
      </w:pPr>
      <w:r w:rsidRPr="006C5CE9">
        <w:rPr>
          <w:rFonts w:eastAsia="Times New Roman"/>
          <w:lang w:eastAsia="ru-RU"/>
        </w:rPr>
        <w:t>Что на ментальном плане мы с позиции ментальных активаций, прежде всего, требуем, вот в школе? Ребята, собрали внимание, новые знания! Чтоб усвоить ментал, мы требуем собрать внимание. А собираем мы внимание с чего? Чем? Сознанием. Внимание — это аспект работы сознания.</w:t>
      </w:r>
      <w:r w:rsidRPr="006C5CE9">
        <w:rPr>
          <w:rFonts w:eastAsia="Times New Roman"/>
          <w:b/>
          <w:lang w:eastAsia="ru-RU"/>
        </w:rPr>
        <w:t xml:space="preserve"> </w:t>
      </w:r>
      <w:r w:rsidRPr="006C5CE9">
        <w:rPr>
          <w:rFonts w:eastAsia="Times New Roman"/>
          <w:lang w:eastAsia="ru-RU"/>
        </w:rPr>
        <w:t xml:space="preserve">Поэтому, если мы собираем внимание, мы концентрируем сознание, чтобы взять новое знание. То есть, чтобы обработать ментальный план. Раз сознание обрабатывает ментальный план, </w:t>
      </w:r>
      <w:r w:rsidRPr="006C5CE9">
        <w:rPr>
          <w:rFonts w:eastAsia="Times New Roman"/>
          <w:lang w:eastAsia="ru-RU"/>
        </w:rPr>
        <w:lastRenderedPageBreak/>
        <w:t>значит</w:t>
      </w:r>
      <w:r w:rsidRPr="006C5CE9">
        <w:rPr>
          <w:rFonts w:eastAsia="Times New Roman"/>
          <w:b/>
          <w:lang w:eastAsia="ru-RU"/>
        </w:rPr>
        <w:t xml:space="preserve"> </w:t>
      </w:r>
      <w:r w:rsidRPr="006C5CE9">
        <w:rPr>
          <w:rFonts w:eastAsia="Times New Roman"/>
          <w:lang w:eastAsia="ru-RU"/>
        </w:rPr>
        <w:t>проверка синтеза</w:t>
      </w:r>
      <w:r w:rsidRPr="006C5CE9">
        <w:rPr>
          <w:rFonts w:eastAsia="Times New Roman"/>
          <w:b/>
          <w:lang w:eastAsia="ru-RU"/>
        </w:rPr>
        <w:t xml:space="preserve"> </w:t>
      </w:r>
      <w:r w:rsidRPr="006C5CE9">
        <w:rPr>
          <w:rFonts w:eastAsia="Times New Roman"/>
          <w:lang w:eastAsia="ru-RU"/>
        </w:rPr>
        <w:t>где? На шестерке. Забегая вперед в очень далекую тему, мы скажем, что на шестом плане происходит интересный Синтез Отца и Дочери, который простраивает нашу сознательность, простраивает Дао Синтез, инь — янь. Только не вводить ни в какие человеческие взаимоотношения, да? Телесные, не дай вам Бог. Это как раз так же как Мать с Сыном простраивают причинный план — это синтез Материнских и Сыновьих возможностей. Синтез Отца и Дочери их возможностей, как Воля Синтеза — это буддхический план. То есть там складываются и накопления Дочери и накопления Отца. На причинном плане складываются, и накопления Сына и накопления Матери. С двух сторон, как огонь и материя.</w:t>
      </w:r>
      <w:r w:rsidRPr="006C5CE9">
        <w:rPr>
          <w:rFonts w:eastAsia="Times New Roman"/>
          <w:b/>
          <w:lang w:eastAsia="ru-RU"/>
        </w:rPr>
        <w:t xml:space="preserve"> </w:t>
      </w:r>
      <w:r w:rsidRPr="006C5CE9">
        <w:rPr>
          <w:rFonts w:eastAsia="Times New Roman"/>
          <w:lang w:eastAsia="ru-RU"/>
        </w:rPr>
        <w:t>Больше не скажу. Просто поверьте.</w:t>
      </w:r>
    </w:p>
    <w:p w14:paraId="50B5E5DB" w14:textId="77777777" w:rsidR="003D4382" w:rsidRPr="006C5CE9" w:rsidRDefault="003D4382" w:rsidP="006C5CE9">
      <w:pPr>
        <w:ind w:firstLine="284"/>
        <w:jc w:val="both"/>
        <w:rPr>
          <w:rFonts w:eastAsia="Times New Roman"/>
          <w:lang w:eastAsia="ru-RU"/>
        </w:rPr>
      </w:pPr>
      <w:r w:rsidRPr="006C5CE9">
        <w:rPr>
          <w:rFonts w:eastAsia="Times New Roman"/>
          <w:lang w:eastAsia="ru-RU"/>
        </w:rPr>
        <w:t>Это, мы разберем только к десятой ступени. Так вот именно с этого Закона Отца, Синтез является проверочным. Почему? Потому, что Дочь есть Воля. А Дао Синтез опирается, в том числе, и на Волю. Увидели. Поэтому, чтобы сложить правильный план каких-то действий ментальных, чтобы сложить правильную мысль, вы должны опираться не только на построение мысли — это ошибка. Это ментальные конструкции, которые к чему-то приведут, но не будут иметь смысла. А брать Волю, атму, в чем цель нашей жизни, над чем вам работать, куда вы уст-рем-ляетесь — это первая ваша задача. Потом узнать, какое строение Дома Отца есть для вашей работы — это Мудрость, вторая работа. Потом вспомнить, как иерархически вы реализуете любовь Матери. Что такое любовь? Это иерархическое простроение. Вот такая сложная вещь.</w:t>
      </w:r>
      <w:r w:rsidRPr="006C5CE9">
        <w:rPr>
          <w:rFonts w:eastAsia="Times New Roman"/>
          <w:b/>
          <w:lang w:eastAsia="ru-RU"/>
        </w:rPr>
        <w:t xml:space="preserve"> </w:t>
      </w:r>
      <w:r w:rsidRPr="006C5CE9">
        <w:rPr>
          <w:rFonts w:eastAsia="Times New Roman"/>
          <w:lang w:eastAsia="ru-RU"/>
        </w:rPr>
        <w:t>Осознайте, любовь</w:t>
      </w:r>
      <w:r w:rsidRPr="006C5CE9">
        <w:rPr>
          <w:rFonts w:eastAsia="Times New Roman"/>
          <w:lang w:eastAsia="ru-RU"/>
        </w:rPr>
        <w:fldChar w:fldCharType="begin"/>
      </w:r>
      <w:r w:rsidRPr="006C5CE9">
        <w:instrText xml:space="preserve"> XE "Любовь" </w:instrText>
      </w:r>
      <w:r w:rsidRPr="006C5CE9">
        <w:rPr>
          <w:rFonts w:eastAsia="Times New Roman"/>
          <w:lang w:eastAsia="ru-RU"/>
        </w:rPr>
        <w:fldChar w:fldCharType="end"/>
      </w:r>
      <w:r w:rsidRPr="006C5CE9">
        <w:rPr>
          <w:rFonts w:eastAsia="Times New Roman"/>
          <w:lang w:eastAsia="ru-RU"/>
        </w:rPr>
        <w:t> — это оказывается Иерархия. Основа любви на иерархичности в огне. Если вы иерархически правильно все простроили, любовь есть. Если неправильно, то любви не будет. Вообще сумасшествие. Любовь — это же просто есть! С позиции физики, да, любовь просто есть потому что это физическое тело. А с позиции монады любовь есть синтез всех накоплений монады, иерархически организованы. То есть одно к одному, два к двойке, тройка к тройке, четверка к четверке, подобное притягивает подобное, пятерка к пятерке, в синтезе — любовь. То есть если к единице притягивается не единица, а двойка, то будет не любовь, будет бардак. Примерный вариант, чисто физический. Если мужчина любит эфирное тело женщины, то он физическим телом прикасаться не будет, так и наоборот, если женщина любит мужчину за ум — физическое тело ее интересовать не будет. Обычный пример, так живут много семей. Они любят за душу, за что-то другое, тело здесь ни при чем. Но любовь-то проявляется не умом, не мышлением, хотя через них может выражаться, а в теле, один к одному. Это проблема всех психологов. Когда семьи распадаются, начинают спрашивать, за что вы любили друг друга? Это гнилой вопрос, но он всех-то, за что? «Ой, он такой вот такой хороший, когда от души что-то говорит». И все? «И все». И когда он делает все остальное другое, она терпеть его не может, потому что любит только за это. «Или она такая красивая, когда ходит!» А когда лежит? Такая стерва. Потому что она не ходит, а говорит, лежа говорит. И начинается конфликт. Вот вы увидели. Оказывается, любовь — это Иерархия. Тело — телом, по числовым масштабам. И если взять идеальную любовь, то надо любовь и физическую, и эфирную стыковать, и астральную, и ментальную, и во всех девяти телах стыковать любовь семьи. Помните, семь-я? Значит истинная семейная любовь, когда слиты семь тел. Чем вы это по-другому назовете, как не Иерархией. Семь Я слиты между собой у каждого. Это иерархическая любовь! От физического до атмического тела, а атма уже здесь и план семьи простроен. Вот это парадокс. Видите, какие выводы идут вот от всего лишь этих вещей?</w:t>
      </w:r>
    </w:p>
    <w:p w14:paraId="6D3FE11E" w14:textId="77777777" w:rsidR="003D4382" w:rsidRPr="006C5CE9" w:rsidRDefault="003D4382" w:rsidP="006C5CE9">
      <w:pPr>
        <w:ind w:firstLine="284"/>
        <w:jc w:val="both"/>
        <w:rPr>
          <w:rFonts w:eastAsia="Times New Roman"/>
          <w:lang w:eastAsia="ru-RU"/>
        </w:rPr>
      </w:pPr>
      <w:r w:rsidRPr="006C5CE9">
        <w:rPr>
          <w:rFonts w:eastAsia="Times New Roman"/>
          <w:lang w:eastAsia="ru-RU"/>
        </w:rPr>
        <w:t>Но о Законах Дома Отца как условиях сложно говорить, потому, что у каждого, у всех свои накопления, но реальные Законы Дома Отца, мы сейчас выясняем, изучаем на основе человека. Почему? По Образу и подобию божьему. От кого Дом Отца — от Отца. Правильно? Дом Отца это его присутствие, проявление. Извините, а человек строится по Образу и подобию Отца? Строится. Поэтому изучая строение человека, мы изучаем строение Отца и его выражение в Доме Отца. Мудрость? Мудрость. Значит, если вы в своем планировании не учитываете мудрость ваших действий. Допустим, вам нужно что-то сделать на физическом плане, вы должны учитывать возможности и способности физических тел людей и свои? Да. Если вы сегодня запланировали двадцать дел, а на таком морозе и гололеде, вы можете добраться до разных там пунктов, ну до пяти, допустим, вы не учитываете своих физических возможностей. Пролетите в пятнадцати делах.</w:t>
      </w:r>
    </w:p>
    <w:p w14:paraId="46AC1E94"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Простой пример — но это Мудрость Дома Отца. Вы скажете, а что тут мудрого? Извините, вы учитываете физическую реальность и вашу телесную возможность. Если вы переведете эти же двадцать дел для ментального тела, сделаете это не на физическом плане, а на ментальном. Допустим там двадцать человек, которые могут с вами ментально контачить, через полминуты, </w:t>
      </w:r>
      <w:r w:rsidRPr="006C5CE9">
        <w:rPr>
          <w:rFonts w:eastAsia="Times New Roman"/>
          <w:lang w:eastAsia="ru-RU"/>
        </w:rPr>
        <w:lastRenderedPageBreak/>
        <w:t>через двадцать секунд, ментальное тело к вам вернется, скажет, все исполнено, всем все сказал, они все поняли, следующее задание. И двадцать секунд — это будет еще долго. Потому, что оно успеет еще по ходу передать задание астральному, эфирному, физическому, чтоб уточнили, и не только вашему, а еще и</w:t>
      </w:r>
      <w:r w:rsidRPr="006C5CE9">
        <w:rPr>
          <w:rFonts w:eastAsia="Times New Roman"/>
          <w:b/>
          <w:lang w:eastAsia="ru-RU"/>
        </w:rPr>
        <w:t xml:space="preserve"> </w:t>
      </w:r>
      <w:r w:rsidRPr="006C5CE9">
        <w:rPr>
          <w:rFonts w:eastAsia="Times New Roman"/>
          <w:lang w:eastAsia="ru-RU"/>
        </w:rPr>
        <w:t>соседям, всем двадцати. Потому, что вышестоящее включает нижестоящее, поэтому за одну секунду оно не только передает задание ментальному телу вашему другу в другом конце города и уточняет его исполнение астрального, эфирного и физического. Мудрость ментального тела. Правда, кайф? Если мы научимся ментально общаться. С одной стороны смешно, а с другой это все учитывается в планировании реальности. Это можно все включать в вашу деятельность, если вы этому научитесь. Сейчас телефон этому более-менее помогает, но он такой грубый, не всегда дозваниваешься, не всегда слышно. Или все слышно, все хорошо, но не все понимают. Потому, что ментальное тело за секунду, четырем телам, а ты пока объяснишь, что надо, да еще в четырёх телах! То лучше всего, как наш Лужков говорит, самый универсальный язык — мат. Сказал один раз, все всё поняли, сделали и правильно. Увидели? С этой темой все. Поэтому все ментальные построения опираются вот на эту четырехаспектность. Все ваше планирование должно опираться на вот эти Законы. Будет опираться — ваша жизнь пойдет правильно, не будет, правильно не пойдет. Вы скажете так слишком сложно. А вы это и делаете. Вы волевые аспекты учитываете в своем плане? Да. Вы Мудрость какую-то учитываете, что вам надо? Да. А откуда она исходит? Вы скажете: «Как это касается нашей самой простой жизни?» Решаете вы практическую задачу, приходите к начальнику, примерно знаете в каком плане надо решить какую-то задачу. Если вам нужно решить ее чувственно, обходя что-то, вы в какой активации должны прийти к нему? В астральной. Правильно? Активация астрального тела. Если вы знаете, что вы можете ментально доказать и он вам подпишет, он сам ментален, вы в какой активации должны прийти? В ментальной, а лучше даже в причинной. Причинное тело управляет менталом. Силовое. Когда вы пришли пассионарно, а он ментальщик? Его ментальное тело от вас энергию «а-а-а-х! Новая энергия», вдохновение для новой работы. Он вам мягче подпишет, чем, если вы придете в такой же ментальной конструкции, что он забубенно работает что вы пришли забубенными, все. А вот если вы придете к нему в активации десятого плана, то есть простроив мудрость 4-го, он обратит на вас внимание, если это действительно качественно, он для вас все сделает. Потому, что десятка управляет всей ментальной мудростью. Но если вы придете в любви 9-й, начальник любит кого-то, по сердцу подпишет. Если нужно что-то пробить, вы должны в воле прийти, не ментальной, а атмической, и только тогда вы правильно пройдете на ментальном плане. Если вы пройдете волей ментальной, на ментальную конструкцию, у вас ничего не сложится. Поэтому, идя в Горисполком для утверждения каких-то документов ментальных по законам — вы должны, быть в какой воли? Не ментальной, а атмической. Увидели ключик? Когда вы идете делать какое-то дело, бизнес-план, вы какую волю должны в себе иметь? Атмическую. Цель и задача этого бизнес-плана. Если цель и задача не прописаны в начале, бизнес-план на Западе не принимается. Зачем он нужен? Мы не понимаем, зачем вам нужны деньги. Такая проблема. Но цель и задачи идут из воли, даже простых простроений на физики. То если пораскинуть мозгами, ментальными, вы увидите, как это можно применять.</w:t>
      </w:r>
    </w:p>
    <w:p w14:paraId="541DF625"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Или проверка знаний. Вы получили знания, новые. Прибегает женщина по дружбе, смотри какая книга. Ко мне она подходит, «что ты думаешь об этой книге? Что?» Человек с семинара. Что? Ценное — новое учение. Открываешь книгу и начинаешь, что делать? Складывать знания. Я уже там приводил пример — «Бог есть только любовь». Я раскладываю, что такое бог? Ученик метагалактики. Вспоминаю, что такое любовь — это огонь только физического плана, или Аспект проявления Матери. Перевожу на свой язык: ученик метагалактики есть только любовь — это правильно? Только в малой части. Захлопываю и говорю, лучше этой книгой не заниматься. Я расшифровал на основе Дао Синтеза, Бог есть только любовь. Элементы знаний ментальных, сложил их по-другому, и уже оценил, стоит ли этой книгой заниматься. Почему? Если такие постулаты во всей книжке рассыпаны, ты ж не будешь каждую фразу копать. Что-то не заметишь, войдет в подсознание, и ты пойдешь дальше с этим мусором. Я уже тому человеку отвечаю, Бог есть не только любовь, но и мудрость и воля, синтез и многое чего, чего мы и не знаем. Он согласился, слава Богу. Тогда если учесть, что Бог еще и ученик метагалактики, потому, что нас учит Аватар Синтеза, то эта книжка о нас с тобой. Некоторые удивились. Если нас учит Владыка метагалактики, изначальная должность Дом Отца, мы идем к новому рождению — ученичество </w:t>
      </w:r>
      <w:r w:rsidRPr="006C5CE9">
        <w:rPr>
          <w:rFonts w:eastAsia="Times New Roman"/>
          <w:lang w:eastAsia="ru-RU"/>
        </w:rPr>
        <w:lastRenderedPageBreak/>
        <w:t xml:space="preserve">метагалактическое. Мы ученики метагалактики, ну хотя бы восходящие? Те, кто вновь пришел, вы еще к этому готовитесь на седьмом плане. А те, кто прошел синтез четырнадцати ступеней, вы для себя ответьте, вы ученик метагалактики? В чем ваша жизнь? Да. В переводе на древнерусский язык это называется — Бог. Сообщаю, Боги в Иерархии называются — учениками метагалактики. У меня только сегодня был один ученик, мы с ним разговаривали по разным планам. Он мне рассказал, на тонком плане он беседовал, там как ученик с другой ученицей. Спросила, а кто я? Отвели Бог, там какой-то там. Человек, не вспомнил какой, но Бог. Мы поулыбались и пошли дальше, потому, что мы друг друга понимаем. </w:t>
      </w:r>
    </w:p>
    <w:p w14:paraId="1C78D63D" w14:textId="77777777" w:rsidR="003D4382" w:rsidRPr="006C5CE9" w:rsidRDefault="003D4382" w:rsidP="006C5CE9">
      <w:pPr>
        <w:ind w:firstLine="284"/>
        <w:jc w:val="both"/>
        <w:rPr>
          <w:rFonts w:eastAsia="Times New Roman"/>
          <w:lang w:eastAsia="ru-RU"/>
        </w:rPr>
      </w:pPr>
      <w:r w:rsidRPr="006C5CE9">
        <w:rPr>
          <w:rFonts w:eastAsia="Times New Roman"/>
          <w:lang w:eastAsia="ru-RU"/>
        </w:rPr>
        <w:t>На метагалактике любой ученик глобальный является, да, чем? Человеком. А у нас кем? Богом. Вот смотрите, как трудно сдвигается наш план восприятия. Оказывается, все Боги — это ученики метагалактики. Что мы будем с этим делать теперь? Я привел вам специально пример, мне его только сегодня ученик рассказал. На тонком плане, по другим планам, ты Бог какой-то. Там просто ученик, в переводе Бог. А покажи свои божественные возможности? Зачем мне их показывать? Я не заявляю, что я Бог, я говорю, что я ученик метагалактики. Но в переводе на наш язык, это так. Правда трудно сдвигается? Мудрость Дома Отца. Или синтез новых знаний. Надо быть свободным от этого. О! «Увидел Будду, убил Будду». Но это закон. Вот все это планирование находится вот здесь, вот в этих связках. О! Сложилось. Некоторых пример шокировал. Я ничего не имел в виду. Мы все ученики. Один ученик метагалактический, другой интегральный, а так как мы работаем вместе, то это в синтезе и метагалактических и интегральных, все в порядке. Просто вы запомните, читая любую книгу, как только пишут о любых Богах, расшифровывайте, не Бог Даждь-бог, а ученик метагалактический, а еще лучший перевод — ученик глобально-человеческого глобуса, Даждь-бог, сообщил своим религиозным поклонникам, ученик метагалактики, там, это не Кришна там, это там благоговение, сострадание. То есть это такие ангельско-чувственные состояния бога, сообщает своим ученикам, поклоняющимся им, животная форма бога, как Гаруда, вон она стоит сзади — животный ученик метагалактики Гаруда, перевожу на наш язык. Когда мы первый раз сюда пришли мы с ним пообщались, вначале начал показывать себя, потом в принципе мы ему представились, он начал, потом друзей позвали метагалактических. Он сказал: «А-а-а, ну узнал, все вспомнил, что вы там вот, но вы такие здесь маленькие!» Мы туда вернемся в глобальный глобус, там поговорим. Другой прилетел из его племени, сказал: «они под моей защитой, потому интегрально работают». И пообщался с Гарудой на своем птичьем языке. Все в порядке. Договорились, мы спокойно в зале. Никаких наездов. Вначале в зал вошли лекцию читать, наезд «Мой зал. Я метагалактическая птица, и я как защитник стою!» Я серьезно. «Заклюю, вы для меня как муравьи» Накопленности наших возможностей, от простроек наших условий жизни. Практика, краткая. Очень краткая, и следующая тема и последняя — дхьяна. А то мы заговорились о восприятиях, о Гарудах, о богах. Это конечно интересно. Многих это ввело в недоумение, в шок, но как бы, зато выбились из ментального плана.</w:t>
      </w:r>
    </w:p>
    <w:p w14:paraId="62BFB21B" w14:textId="77777777" w:rsidR="003D4382" w:rsidRPr="006C5CE9" w:rsidRDefault="003D4382" w:rsidP="006C5CE9">
      <w:pPr>
        <w:ind w:firstLine="284"/>
        <w:jc w:val="both"/>
        <w:rPr>
          <w:rFonts w:eastAsia="Times New Roman"/>
          <w:lang w:eastAsia="ru-RU"/>
        </w:rPr>
      </w:pPr>
      <w:r w:rsidRPr="006C5CE9">
        <w:rPr>
          <w:rFonts w:eastAsia="Times New Roman"/>
          <w:lang w:eastAsia="ru-RU"/>
        </w:rPr>
        <w:t>Простая практика, можно не закрывать глаза.</w:t>
      </w:r>
    </w:p>
    <w:p w14:paraId="6F20AEBE" w14:textId="77777777" w:rsidR="003D4382" w:rsidRPr="006C5CE9" w:rsidRDefault="003D4382" w:rsidP="006C5CE9">
      <w:pPr>
        <w:pStyle w:val="15"/>
      </w:pPr>
      <w:bookmarkStart w:id="24" w:name="_Toc152362715"/>
      <w:r w:rsidRPr="006C5CE9">
        <w:t>Практика. Кабинет Учителя</w:t>
      </w:r>
      <w:bookmarkEnd w:id="24"/>
    </w:p>
    <w:p w14:paraId="53DC8F4E"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Вышли в кабинет. Вот сейчас вы вышиблись из всех состояний богов. Вспомнили, что на ментальном плане есть кабинет Учителя, я серьезно. Вы не смотрите на меня, я не шучу. Я пока говорю, вы уже выходите в кабинет Учителя. Все. На ментальном плане, есть ментальный план? Есть. Для учеников состоит из кабинета Учителей. Вспоминаете, на ментальный план конкретно, ни на какие другие планы. Выходите к Владыке как к наставнику. Кабинет — это обязательно письменный стол и Владыка, сидящий, стоящий или ходящий в нем. Это кабинет приема учеников на ментальном плане. Это такое правило. Вот возжигаетесь всеми своими накоплениями. Вот один человек на меня так испуганно смотрит. Он вчера это уже увидел, но до конца в себе не решился, что он там был. Два раза там увидел, но не решился, что он там был. И опять посматривает на меня. Сейчас как скажет, придется там быть, а я никогда ничего не вижу. А я сейчас ничего не буду говорить, и по вере вашей дано будет вам. Вот вообразите, давайте пойдем другим ключиком не в Воле, а Мудростью. Вообразите любой кабинет, если вы не видите кабинет Учителя, я говорю для тех, для кого темно на ментальном плане. Не смотрите по сторонам, вообразите кабинет Учителя, просто любой, вообразите. Это называется собранность. Поймал? </w:t>
      </w:r>
      <w:r w:rsidRPr="006C5CE9">
        <w:rPr>
          <w:rFonts w:eastAsia="Times New Roman"/>
          <w:i/>
          <w:lang w:eastAsia="ru-RU"/>
        </w:rPr>
        <w:lastRenderedPageBreak/>
        <w:t>Все. Мы еще одному человеку помогаем, он просил узнать, что такое собранность. И ему сейчас показали. Итак, вообразили кабинет, любой. Потом начали присматриваться, какой он внутри по цвету, по окнам. Рисуйте в воображении, цвет, окна какие столы стоят, стулья, или стол стоит один, деревянный, каменный. Стол бывает и такой вырезанный из дерева, или из камня. Кто-то может особо дизайнерски представить, стеклянный стол по-современному. Современный дизайн тоже можно, пожалуйста, стульчик там стоит за столом или кресло, или кресло-император, как у современных банкиров, самое шикарное, его так и назвали царским. В общем, по-разному, как хотите кабинет вообразите. Теперь осознайте, что вы там стоите и вообразите, что вы там ходите в этом кабинете, телом. Только не этим физическим, а ментальным телом и там у вас может быть другая одежда, желательно чтоб была другая одежда. Тело, лицо может быть ваше, а одежда ментальная, ну, допустим, там светлое платье, или светлые рубаха и штаны у мужчин. И что-нибудь светлое. И вот вы в этом кабинете находитесь, двигаетесь перед столом, встали лицом и попросили прийти Учителя. При этом по сердцу, всем сердцем, стоя там и воображая, что вы перед столом стоите, вы сливаетесь сейчас с Учителем того имени, с которым вы привыкли и у которого вы учитесь. Продолжая воображать этот кабинет, вы сливаетесь с Учителем, с кем бы вы хотели встретиться в этом кабинете по сердцу, И теперь, продолжая воображать кабинет, обращайте внимание на ваше сердце. Зазвучало, что-то в вашем сердце, вот в центре груди, физически, есть какой-то ответ — энергия там, огонь, сила или нет? Пошло или нет? Если на физике какой-то ответный толчок есть, Учитель в кабинете. Тогда попробуйте посмотреть направо или налево, он стоит сбоку от вас. Если увидели хоть кого-то, тут же зафиксируйте внимание, если видите пятно, или видите неоформленное что-то, это значит вы не оформленные. Тут же оформитесь в человека, организуйтесь из пятна в тело, в лицо, руки, ноги и тогда Учитель проявится перед вами в соответствующем человеческом обличии. Ладно. Кто увидел, попробуйте пообщаться. Кто не увидел так Учителя, просто развлекается в воображении, то напоминаю, что воображение — это ключик к работе ментального плана. И напоминаю Евангелие — если ты подумал, ты сделал это. Поэтому если вы вообразили кабинет, вы сделали это. И по Законам Дома Отца ментального плана, все, что вы вообразили, имеет проявление на ментальном плане. Вы попали на Евангелие, называется. Поэтому если вы вообразили кабинет, вы не могли другой кабинет вообразить, кроме как те варианты кабинетов, которые есть на ментальном плане у вашего Владыке. Ха-ха, попали. Вот теперь поверьте, что даже «если ты подумал, ты сделал это». Вы находитесь в реальном кабинете, вы стоите перед столом Владыки — это Евангелие. Вы же вообразили кабинет? Вообразили. Вы сделали его? Сделали. А теперь попросите прийти к вам Учителя или Наставника, лучше Наставника — это ментальный план, чтобы он с вами пообщался. Только не на меня смотрите, а теперь концентрируйтесь на том, кто к вам или зайдет в кабинет, через какую-то его дверь или появится за столом сидячим или стоячим. Теперь ваша задача концентрироваться на стол и четко веря, что это возможно, увидеть Владыку или Владычицу которые, начали к вам приходить или уже давно пришли. Даже если это похоже на какую-то картинку, неважно, главное, чтоб это был живой человек, то есть он имел живые реакции. Посмотрите в глаза, живые ли они, блестят ли они, вы всегда отличите от фотографии. Руки что-то делают? Сидит, стоит, двигается, улыбается, строго смотрит, борода есть, нет, во что одет и начинаете смотреть внимательно. Если вы поверили в себя, Учителя сейчас как наставники к вам пришли.</w:t>
      </w:r>
    </w:p>
    <w:p w14:paraId="4F728CE9"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Кто-то мне сигналит: «Это так просто?» А скажу, это еще проще, чем я говорю. Я вообще сложно говорю сейчас. Вот они есть сейчас там, только потому, что у нас идет четвертая ступень — ментальный план. И всю ступень эти наставники сидели вместе с вашими ментальными телами и втолковывали ее на ментальном плане, каждому из вас. Вот так просто. Поэтому я сейчас сложно говорю. Вы уже третий день с ними общаетесь и только на третий день сумели вообразить, что они перед вами сидят. Вот так все просто. Я вам объясняю на физике, они вам втолковывают на ментальном плане. Поверьте в это и вдруг сразу увидите, как сидите и общаетесь, или стоите и общаетесь с Учителем, все эти семинарские часы, пока сидите на семинаре. Я серьезно, я не шучу.</w:t>
      </w:r>
    </w:p>
    <w:p w14:paraId="78949DDC"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А теперь посмотрите, какой Владыка и попробуйте пообщаться, только помните, что там ментальный ответ. Спросите как его зовут, допустим, точно ли это ваш Наставник. Наставник и Учитель могут для вас отличаться. Спросите, он Наставник или Учитель Иерархии, или </w:t>
      </w:r>
      <w:r w:rsidRPr="006C5CE9">
        <w:rPr>
          <w:rFonts w:eastAsia="Times New Roman"/>
          <w:i/>
          <w:lang w:eastAsia="ru-RU"/>
        </w:rPr>
        <w:lastRenderedPageBreak/>
        <w:t xml:space="preserve">Учитель Дома Отца. Только не делайте из этого никаких сложностей. Все просто и общение простое. Верьте себе. Любые ответы сейчас правильные. Только не проверяйте эти ответы заумно: как там моя жизнь строится? Вы еще не особо умеете слышать Наставника. Ох! «И по вере вашей и дано будет вам». Все очень просто. Вот проблема, что у Отца все просто на ментальном плане, только мы сделали сложности. Ладно. Вы увидели Владык. А теперь спросите у Владык или Наставников такой вопрос: На сколько процентов вы их видите правильно? Первая цифра, которая пришла, она так и есть. Стоп. Цифру зафиксировали. Смотрите процент. Общий групповой процент — 25 — 27 %. В целом вся группа, но это значит, один стремиться к 0, другой, может быть, стремится и за 50 %. Золотая середина, да? То есть, примерно, часть группы на 50%, часть ближе к 0. Это большое достижение, это 27 %. Знаете почему? Это ментальный план, а мы сидим на физическом плане. Вы продолжайте общаться с Владыкой, продолжайте, я вас не выводил из практики. А физика — это ¼ часть ментала, ну, может быть 1/3, как нижестоящая, поэтому выход на 25-30 % мы физически видим правильно, а значит, раз на 30% воспринимаем правильно, то мы просто с физики правильно сейчас видим. Такой вам парадокс. И это не маленький процент, а правильный ответ Учителя. Потому что если добавить эфирный взгляд и астральный по 30 %, по 27, будет почти 90. Вот так вот. И фактически реальное восприятие Наставника с позиции физического плана. Это не маленький процент, а даже серьезное достижение. Видите, как все ментальное интересно расшифровывается. Это я не уверенность в вас впихиваю, просто я так увидел: 25-27 %. Ладно. </w:t>
      </w:r>
    </w:p>
    <w:p w14:paraId="7878EB3E"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Спросите такой вопрос: Насколько правильно цифра Посвящения, которую вы видели, допустим, в утренней практике. Утренней, извините, это где-то в первой части дня. На ментальном плане утро у нас в первой части, только дошло. И Учитель вам ответит ментально или физически, или покажет жестом: Да или нет. Как пример. Все, благодарим Владыку. Учитель сказал: «Завершить практику». Скажем, что мы к нему выйдем индивидуально для углубления общения. И возвращаемся в наше физическое присутствие. Вот и все. Выходим из практики. </w:t>
      </w:r>
    </w:p>
    <w:p w14:paraId="51E5A022" w14:textId="77777777" w:rsidR="003D4382" w:rsidRPr="006C5CE9" w:rsidRDefault="003D4382" w:rsidP="006C5CE9">
      <w:pPr>
        <w:ind w:firstLine="284"/>
        <w:jc w:val="both"/>
        <w:rPr>
          <w:rFonts w:eastAsia="Times New Roman"/>
          <w:lang w:eastAsia="ru-RU"/>
        </w:rPr>
      </w:pPr>
    </w:p>
    <w:p w14:paraId="713D26DE"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Вот теперь, кто видел Учителя и общался, в любой момент можете к нему выйти. А теперь запомните, что на ментальном плане все просто, с одной стороны, и отсюда сложности появляются с другой стороны. Даже если ты подумал, ты увидел это или сделал это. Запомните. И как только мы отвлеклись на воображение кабинета, мы, фактически, стали присутствовать на ментальном плане. И мы можем вообразить только то, что там есть. Вот услышьте этот закон. Мы не можем на ментальном плане вообразить того, чего нет. Знаете, есть такой научный парадокс — человек не может видеть того, чего не знает. Значит, вы можете вообразить и видеть только то, что знаете. И на этот парадокс вы сейчас попались, чисто ментально. Вот так все просто. Следующий шаг, просто допустить, что перед вами сидит тело человека, пускай как Владыки Всепланетарного или Наставника, и вы можете с ним общаться, допустить ментальный план. Здесь понятно — и по вере вашей и дано будет вам. Опять же, старый вопрос Евангелия, да? Но если вы согласились, что вы в кабинете, то в этом кабинете должен быть тот, кто этим кабинетом управляет. Единственный вопрос вот, мысленно от кого — то звучит, это может оказаться и вашим кабинетом, но это в индивидуальной работе, в основном. Тогда вы слишком на себе сконцентрированы. Групповой работе, если мы вели вас к Наставникам, то вы попали в кабинет к Наставникам или к тем Учителям, которые вас ведут, или к старшим ученикам, которые от них вас наставляют. Все очень просто. Следующий шаг после этого, если вы правильно все сделали, и это сложилось легко, а любое такое общение должно складываться вот так легко и ничего больше для этого не надо. Открытым текстом говорю. Все остальное — это сложности, ваши «умняки», как говорят, или заумности, если взять правильно. </w:t>
      </w:r>
    </w:p>
    <w:p w14:paraId="52090FC7" w14:textId="77777777" w:rsidR="003D4382" w:rsidRPr="006C5CE9" w:rsidRDefault="003D4382" w:rsidP="006C5CE9">
      <w:pPr>
        <w:ind w:firstLine="284"/>
        <w:jc w:val="both"/>
        <w:rPr>
          <w:rFonts w:eastAsia="Times New Roman"/>
          <w:lang w:eastAsia="ru-RU"/>
        </w:rPr>
      </w:pPr>
      <w:r w:rsidRPr="006C5CE9">
        <w:rPr>
          <w:rFonts w:eastAsia="Times New Roman"/>
          <w:b/>
          <w:lang w:eastAsia="ru-RU"/>
        </w:rPr>
        <w:t>Следующий ваш шаг — научиться правильно воспринимать Учителя.</w:t>
      </w:r>
      <w:r w:rsidRPr="006C5CE9">
        <w:rPr>
          <w:rFonts w:eastAsia="Times New Roman"/>
          <w:lang w:eastAsia="ru-RU"/>
        </w:rPr>
        <w:t xml:space="preserve"> Воспринимать — это не только слышать, а уметь общаться адекватно, четко, расшифровывая то, что сказал Учитель. Вот задача ученика, не видеть Наставника и выходить туда, а в первую очередь, расшифровывать, что он сказал, то есть, ментально обрабатывать те ситуации, о которых говорит Наставник. Раскладывать два знания из одного, иерархизировать любовь Наставника к вам, мудрость сравнивать с тем знанием Дома Отца, которое вы получили, и Волю с той Волей Отца, которая в вас есть. Чтобы Наставник вам не сказал, вы должны вспоминать, есть у вас эта Воля или нет, складывается ли это со знанием Дома Отца или нет, иерархически ли это простраиваете в любви </w:t>
      </w:r>
      <w:r w:rsidRPr="006C5CE9">
        <w:rPr>
          <w:rFonts w:eastAsia="Times New Roman"/>
          <w:lang w:eastAsia="ru-RU"/>
        </w:rPr>
        <w:lastRenderedPageBreak/>
        <w:t>или нет, и из этого слова можно вывести два вида знания или нет. Запомните, Учитель никогда не говорит однозначно, или Наставник. Там многомерный язык и любое слово там имеет два варианта значения. И ученик по сердцу, должен сам правильно ответить. Поэтому, когда вы спрашивали о Посвящении, если вы услышали однозначный ответ «да», это был неправильный ответ. Ответ должен был любым другим словом звучать, причем это слово обозначало тенденцию правильности или не правильности. Допустим, «в том направлении» или «примерно такое» или «не совсем так». Или же одним словом, которое выражало двойной, тройной смысл. Но по сердцу он расшифровывался как адекватный: так или не так. И тогда ваше общение сейчас было правильным. Если что-то слишком конкретно вам отвечали, у Учителей нет конкретной мысли, вернее, она есть как таковая, но не такая, как у нас, поэтому однозначной, конкретные ответы положительные или отрицания к ним не относятся. И это не правильно. Все. Нет, если вам показали, то это уже конкретное общение с Учителем, которое вам показал, потому что вы может быть, не совсем слышите. И вы можете увидеть какие-то примерные ответы, картины, рисунки. Вот этому надо доверять больше всего. Только проанализируйте и подумайте, почему вам показали? Потому что взгляд и видение это больше разумный взгляд. Картинка — это когда легче Учителю вашему разуму показать, чем вы как человек или ученик согласны с чем-то. Поэтому, тут я бы сказал, что нужно привести разум в адекватность к Высшей Душе. Это не плохо, это хорошо, потому что причинный план выше ментального, но в то же время разум и Столп проявляются на эфире. Вы больше ориентируетесь на Мудрость, чем на ту же Волю или Синтез, значит, надо приходить в синтез на ментальный план. С одной стороны, хорошо, но выразил Учитель то, что есть. Это правильно. Учителя иногда показывают то, что есть. С другой стороны я бы сказал, что более высокое качество, к чему приучил нас Учитель, и что мы пытаемся воспитать в других учениках и передать им или отрабатывать — это прямое человеческое общение как с любым из вас. Но слова, жесты, с одной стороны, человеческие, но они имеют соответствующий стиль выражения. Вот так. Знаете, такой ответ, Учитель говорит: «Будьте в простоте», добавляет ко всем словам. Знаете, это как: Иерархия и общение с Наставниками в Доме Отца, в Агентстве Дома Отца намного проще, чем вы накрутили в своих головах по всем предыдущим источникам. Вы пришли в Агентство Дома Отца, то есть, в Дом Отца? Чем отличается Дом Отца от всех? То, что в Доме Отца свободно живут и действуют все Владыки. Я это намекнул в первой лекции. Помните, сказал: «В Доме Отца все Владыки собираются со всеми учениками». Значит, их здесь увидеть что?</w:t>
      </w:r>
    </w:p>
    <w:p w14:paraId="40AF2C52"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Проще всего, только надо убрать все свои сложности и научиться правильно слышать Учителя, чтоб не делать однозначных выводов, не попасть в неправильные вещи, то есть, увидеть легче, а вот услышать и расшифровать, что сказал Учитель сложнее. С этой темой все. </w:t>
      </w:r>
    </w:p>
    <w:p w14:paraId="1B441644" w14:textId="77777777" w:rsidR="003D4382" w:rsidRPr="006C5CE9" w:rsidRDefault="003D4382" w:rsidP="006C5CE9">
      <w:pPr>
        <w:pStyle w:val="15"/>
      </w:pPr>
      <w:bookmarkStart w:id="25" w:name="_Toc152362716"/>
      <w:r w:rsidRPr="006C5CE9">
        <w:t>Дхьяна</w:t>
      </w:r>
      <w:bookmarkEnd w:id="25"/>
      <w:r w:rsidRPr="006C5CE9">
        <w:fldChar w:fldCharType="begin"/>
      </w:r>
      <w:r w:rsidRPr="006C5CE9">
        <w:instrText xml:space="preserve"> XE "Дхьяна" </w:instrText>
      </w:r>
      <w:r w:rsidRPr="006C5CE9">
        <w:fldChar w:fldCharType="end"/>
      </w:r>
    </w:p>
    <w:p w14:paraId="1E16E554"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У нас, конечно, остается мало времени, но сам процесс дхьяны, в принципе, известен на Востоке, как одна из вершин йоги, которая от этого оторвалась. И она означает процесс слияния мысли. Если взять суть дхьяны, то «дх» — это Дух в переводе, а «аны» — это яньский аспект, янь — сила. Если учесть, что янь или ян идет или от Дома Отца или от Воли Отца в вас, или Дух идет от Воли Отца, а ян — это вообще Отец, как огонь в вас, то дхьяна означает слияние вашего Духа. То есть, накопление вашего Духа как воли и активация в вас Отца или Огня Отца в синтезе. Другими словами, это процесс сложения Отца, как вы его воспринимаете с тем Духом, который вы несете. Дхьяна — это процесс сложения Отца, вы скажете: «У! Какая простая практика», с тем Духом, который вы несете. И в этом процессе сложения рождаются те мысли или те размышления, которые вам присущи. Понятно, что мышление, ментальное тело, сердце все это готовит, складывает, и я не ответил, допустим. вам на вопрос: «Как заниматься дхьяной?» Главное — понять суть, что вначале надо допустить в себя Отца. Куда? В Дом Отца. Потом осознать, что каждый из нас накопил какую-то его Волю, Дух, а на ментальном плане начинается стыковка Присутствия Отца в Столпах или в Столпе Дома Отца. И вашего Духа. Вот когда Дух ваш и Присутствие Отца сольются, человек переходит в то, что он называет просветление, самадхи там или же если это столкнется, у вас начинается процесс мыследеятельности, процесс созидания мыслей, как таковых. То есть, когда Отец и ваш Дух сложатся в единство, в дхьяну. Без этого слияния процесс мыследеятельности не возможен. Следующий шаг, когда начался процесс мыследеятельности, чтобы поддержать синтез </w:t>
      </w:r>
      <w:r w:rsidRPr="006C5CE9">
        <w:rPr>
          <w:rFonts w:eastAsia="Times New Roman"/>
          <w:lang w:eastAsia="ru-RU"/>
        </w:rPr>
        <w:lastRenderedPageBreak/>
        <w:t>Отца и Духа в вас, вы должны каждое слово расшифровывать как? Внутри себя, в глубокой смысловой активности, связывая слова не по форме, а по содержанию, по смыслу. Примерно, по смыслу так успевать расшифровывать каждое слово, ну, хотя бы в девяти, десяти сферах мышления, которых 9-я сфера — Дом Отца, 10, да, 9-10, они выражают Дом Отца. Мы вчера с вами разбирали. То есть, каждое слово надо успеть расшифровать вот в десяточке. Мысль должна успеть добежать до седьмой сферы мышления, до дхьяны. Значит, сама дхьяна строится от 7-й до 10-й сферы мышления: мыслеформа, мыслеобраз, экосферная, экосинтезная. И умение управлять мыслями четырех высших сфер мышления и складывать из них какие-то ментальные построения с присутствием Отца и вашей накопленности Духа и называется дхьяной в иерархическом ученичестве. На самом деле это очень просто, с другой стороны, это очень сложно. Еще раз. Если вы складываете мысли седьмой, восьмой, девятой, десятой сфер мышления, любой из этих четырех в вашем Духе, то есть в вашей активности Воли и с Присутствием Отца в Доме Отца вашем ментальном, вместе, в синтезе складываете. Вот только тогда происходит дхьяна. Нижестоящим сферам мышления, с первой по шестую она не характерна. Там лишь идет вход в дхьяну. И образному и логическому и ассоциативному мышлению это все подготовка к дхьяне.</w:t>
      </w:r>
    </w:p>
    <w:p w14:paraId="6F688AF3" w14:textId="77777777" w:rsidR="003D4382" w:rsidRPr="006C5CE9" w:rsidRDefault="003D4382" w:rsidP="006C5CE9">
      <w:pPr>
        <w:ind w:firstLine="284"/>
        <w:jc w:val="both"/>
        <w:rPr>
          <w:rFonts w:eastAsia="Times New Roman"/>
          <w:lang w:eastAsia="ru-RU"/>
        </w:rPr>
      </w:pPr>
      <w:r w:rsidRPr="006C5CE9">
        <w:rPr>
          <w:rFonts w:eastAsia="Times New Roman"/>
          <w:lang w:eastAsia="ru-RU"/>
        </w:rPr>
        <w:t xml:space="preserve">Дхьяна — это сложение мыслей вышестоящих: семь, восемь, девять десять или до …там 12-й, 14-й и еще более вышестоящих сфер мышления. Это процесс сложения этих мыслей. Вы скажете: «А как теперь правильно размышлять?» Стремиться развивать каждую мысль по сферам мышления, вплоть до 7-й и 8-й, возжигать их Лучом Воли Духа вашим и синтезироваться с Отцом. Просто. Сидеть и думать с первой сферы мышления и доводить мысль до восьмой, до мыслеобраза. То есть, брать любой предмет: доска. Доска, как миф, доска, как тотем, доска, как тотем: я на ней пишу. Доска-миф: плоская поверхность, которая означает или дерево или на которой можно что-то сделать. Прежде всего, как деревянный брус. Доска как тотем: я на ней пишу, все смотрите на доску. Я назвал доску тотемом. Доска, как форма: гладкая поверхность, имеющая определенные вертикальные, горизонтальные, размер, форма размера доски. Доска, как логика: анализ доски, да? То, что написано на доске, те заковычки, те строчки, кусочки, как она отшлифована. Это анализ, ее внутреннее строение. Ассоциация доски. Какие ассоциации? Закройте глаза, вспомните, что было на доске этой, что было на доске любой, которую вы видели на улице, деревянной. Сравните эти ассоциации. Можно эту запись представить на доске деревянной? Или наоборот, эту доску, как в крыше. Какие у вас пойдут ассоциации из этого. Доска, как образ, да? Простая доска, как образ. Что дает вам образ до-ска? До — это путь, ска — с — это сердце, ка — это Мать. В итоге, суть этого слова «доска» несет путь сердца Матери. Мы вспоминаем, что дерево — это растительный план, растительное царство или даже вот эта доска состоит из минеральных составляющих, то есть то, с чем работает Мать, стихия Земли, и мы видим образ и той и другой доски в синтезе. До — это путь, причем о — это можно сказать, и Дом Отца. Тогда Дом Отца какой? Деинтегральной вселенной, ибо растительное и минеральное царства находятся на эфире. Вот, исходя из этого, вы уже входите в мыслеформу, что здесь идет работа с деревянным и с растительным. Деревянным составляющим — растительным царством и минеральным составляющим, как кристаллическим царством. Вы входите в мыслеформу. Всего лишь слово доска. Видите, сколько можно раскрутить? В мыслеформе складываете основы деревянной доски и кристаллической, вот этой минеральной. Чем они между собой похожи? Как их можно сложить? Как их можно снять? В том числе, и по записи. И вот только здесь вы достигаете пика, на 7-й сфере мышления, где вы сравниваете доски растительные, доски минеральные, только не на уровне анализа, а на уровне вот этого образа пути сердца Матери через дерево и через минерал. Где минералы сложились в помощь человеку так, а доска растительная складывается в помощь человеку, допустим, в том, чтобы крышу накрыть или чтоб вырезать деревянный наличник на крыльцо. Другими словами, мыслеформа сразу требует из вас развернуть, для чего вам нужны доски. В каком применении вы их сложите, отсюда идет мыслеобраз доски или как наличник на крыльце, вырезанный соответствующим образом, опять же, в зависимости от вашей традиции, национальности, или доска, которая бывает вот такая, бывает зеленая, плоская, где мелом писать. Разные варианты минерального строения доски. Вы увидели мыслеобраз разных досок. Вы пошли в восьмёрочку. До девятки, до экосферного мышления можно сложить, исходя из того, а какая доска вам нужна в целом, в синтезе. Экосферное мышление в чем? В сферах Дома Отца. Что Мама вам должна дать? Если мы на лекции, нам нужна такая доска и когда мы говорим: «доска» на лекцию, мы эту доску имеем в виду. Вы засмеетесь, если сюда занесут </w:t>
      </w:r>
      <w:r w:rsidRPr="006C5CE9">
        <w:rPr>
          <w:rFonts w:eastAsia="Times New Roman"/>
          <w:lang w:eastAsia="ru-RU"/>
        </w:rPr>
        <w:lastRenderedPageBreak/>
        <w:t>строительный лес и перед вами сложат. «Ребята, можно нам на лекцию доску?» — вы говорите администратору. Приносят деревянную доску и ставят вертикально. Вы скажете: «Дзен!» — экосферное мышление. Вы скажете: «Дайте нам доску в 806, нам надо потолок подбить», вам принесут эту, и вы будете подбивать, тоже «дзен», скажете. В принципе, подбить можно, они обе гладкие, но это не привычно к человеческой деятельности. Вот экосферное мышление доски: как. К чему ее прикладывать в деятельности? Экосинтез здесь в том, что доска служит разным целям в зависимости от назначения материнского и ваших приложений силы. Вы скажете: «Фу, как просто, подумать о доске». Прошлись по десяти сферам мышления. Если возьмете мыслеформу доски, мыслеобраз, цель или задачи доски — экосферное мышление и экосинтез. Вот эти четыре высших сферы мышления и соедините с вашим Духом.</w:t>
      </w:r>
    </w:p>
    <w:p w14:paraId="18A77867" w14:textId="77777777" w:rsidR="003D4382" w:rsidRPr="006C5CE9" w:rsidRDefault="003D4382" w:rsidP="006C5CE9">
      <w:pPr>
        <w:ind w:firstLine="284"/>
        <w:jc w:val="both"/>
        <w:rPr>
          <w:rFonts w:eastAsia="Times New Roman"/>
          <w:lang w:eastAsia="ru-RU"/>
        </w:rPr>
      </w:pPr>
      <w:r w:rsidRPr="006C5CE9">
        <w:rPr>
          <w:rFonts w:eastAsia="Times New Roman"/>
          <w:lang w:eastAsia="ru-RU"/>
        </w:rPr>
        <w:t>А что такое Дух? В чем цель ваша? Зачем вам нужна доска? Для расшифровки лекции. И сольетесь с Отцом. У вас начнется притягиваться условия той доски, вслушайтесь, сольетесь с Отцом, вот, нет, у нас сейчас лекции. Нет этой доски. Вы только подумайте о той лекции, которую будете где-то вести. Довели до состояния полноты мысли, какая вам доска нужна, возожглись Духом, как целью, к чему вы идете, слились с Отцом. И на ту лекцию начнет притягиваться та доска, которая вам нужна. Только это происходит заранее, заблаговременно, за большое количество времени, чтобы это успело воплотиться. Вы даже это не подозреваете, а ментальное тело вот так действует. Увидели? Всего лишь на одно слово — доска для лекции. Если мы заранее строим план, что у нас будут лекции и нам нужны доски лекционные, то заранее с ментального плана на астральном, эфирном и физическом складывается простроение мыслей, которые приводят на физике к тому, что на лекции стоит эта доска, а не деревянная, по которой писать нельзя, как строительный лес.</w:t>
      </w:r>
    </w:p>
    <w:p w14:paraId="6BC2BF16" w14:textId="77777777" w:rsidR="003D4382" w:rsidRPr="006C5CE9" w:rsidRDefault="003D4382" w:rsidP="006C5CE9">
      <w:pPr>
        <w:ind w:firstLine="284"/>
        <w:jc w:val="both"/>
        <w:rPr>
          <w:rFonts w:eastAsia="Times New Roman"/>
          <w:lang w:eastAsia="ru-RU"/>
        </w:rPr>
      </w:pPr>
      <w:r w:rsidRPr="006C5CE9">
        <w:rPr>
          <w:rFonts w:eastAsia="Times New Roman"/>
          <w:lang w:eastAsia="ru-RU"/>
        </w:rPr>
        <w:t>Вы скажете: «И все в процессе размышления?» А что вы еще хотите от размышления? Вот теперь уберите иллюзии медитации, которая выводит во что-то высокое, и осознайте, что дхьяна — это организация процесса в синтезе с Отцом. Если в древнюю эпоху через медитацию, дхьяну, ух, куда выходили! Всего лишь в огонь буддхического плана, в самадхи, то сейчас у нас, извините, свободное хождение по всем планам в новую эпоху. И вы можете спокойно войти в огонь буддхи в миракле и даже не вспомнить, что это раньше называлась самадхи</w:t>
      </w:r>
      <w:r w:rsidRPr="006C5CE9">
        <w:rPr>
          <w:rFonts w:eastAsia="Times New Roman"/>
          <w:lang w:eastAsia="ru-RU"/>
        </w:rPr>
        <w:fldChar w:fldCharType="begin"/>
      </w:r>
      <w:r w:rsidRPr="006C5CE9">
        <w:instrText xml:space="preserve"> XE "Самадхи" </w:instrText>
      </w:r>
      <w:r w:rsidRPr="006C5CE9">
        <w:rPr>
          <w:rFonts w:eastAsia="Times New Roman"/>
          <w:lang w:eastAsia="ru-RU"/>
        </w:rPr>
        <w:fldChar w:fldCharType="end"/>
      </w:r>
      <w:r w:rsidRPr="006C5CE9">
        <w:rPr>
          <w:rFonts w:eastAsia="Times New Roman"/>
          <w:lang w:eastAsia="ru-RU"/>
        </w:rPr>
        <w:t>. Мы спокойно сегодня говорили об атмическом плане и зерцале атмы. И если я скажу, что раньше огонь атмы назывался сатори, вы скажете: «А как же просветление Будды?» Нет, в просветление вы можете войти. То есть, если вы войдете вот в такую теперь мысль не доски. Вот через что Будда получил просветление</w:t>
      </w:r>
      <w:r w:rsidRPr="006C5CE9">
        <w:rPr>
          <w:rFonts w:eastAsia="Times New Roman"/>
          <w:lang w:eastAsia="ru-RU"/>
        </w:rPr>
        <w:fldChar w:fldCharType="begin"/>
      </w:r>
      <w:r w:rsidRPr="006C5CE9">
        <w:instrText xml:space="preserve"> XE "Просветление" </w:instrText>
      </w:r>
      <w:r w:rsidRPr="006C5CE9">
        <w:rPr>
          <w:rFonts w:eastAsia="Times New Roman"/>
          <w:lang w:eastAsia="ru-RU"/>
        </w:rPr>
        <w:fldChar w:fldCharType="end"/>
      </w:r>
      <w:r w:rsidRPr="006C5CE9">
        <w:rPr>
          <w:rFonts w:eastAsia="Times New Roman"/>
          <w:lang w:eastAsia="ru-RU"/>
        </w:rPr>
        <w:t xml:space="preserve">? Он увидел, что вся планета состоит из дхамм, мельчайших единиц созидания. Уберем доску и возьмем крупную мысль. Из чего состоит вся планета? Из какого-то одного элемента, не атомов, не молекул. И когда вы ответите на вопрос точно в такой последовательности, ну, из чего состоит вся планета, вы осознаете, что такое просветление Будды, хотя бы в вашем физическом выражении. Другими словами, весь вопрос в целях или в крупности того объекта, на который вы смотрите. Доска мало, я объяснял на доске, это просто, а теперь объясните то же самое на всей планете. И вы уйдете в глубокую дхьяну, как размышление десяти сфер мышления. А как привести планету к одному знаменателю? То, из чего все состоит на планете. Вот, в свое время, Гаутама ответил: «Из дхамм, универсальных единиц созидания», двенадцатый план. И таким образом, скаканул в метагалактическое мышление. И получил просветление, как сатори на атмическом плане. Если вы будете учиться мыслить по сферам мышления на каждое слово, вы войдете в процесс дхьяны, где у вас очень быстро в голове будут срабатывать мысли, нужные действия, нужные смыслы и нужные позиции. Вот истинно дхьяну, маленькая дхьяна, истинно дхьяна, как она есть, вот в этом. Все остальное нагромождение людей, которые хотят думать более сложно, чем это есть на ментальном плане. Все о дхьяне. Так как мы не говорили два часа, у вас такое полное ощущение, что вас обманули. Поэтому осознайте такую вещь, что истина не в том, что я говорю три часа, пять семинаров, двадцать семинаров, толча воду в ступе, а в концентрации, глубине того, что я сейчас объяснил. Если вы попробуете войти в этот процесс индивидуально, с другим словом по сферам мышления, или с более сложными вещами, вы и увидите, как у вас будет включаться дхьяна как размышление, которое будет приводить к совсем другим результатам. Я взял доску, как самый простой пример, чтоб вам, сидящим здесь, было легко. Обратите на эти слова внимание. Можно было взять любую сложную категорию и также ее раскрутить в десяти сферах мышления. Будете раскручивать, и система вашего размышления придет в порядок, ментальное тело активируется, и </w:t>
      </w:r>
      <w:r w:rsidRPr="006C5CE9">
        <w:rPr>
          <w:rFonts w:eastAsia="Times New Roman"/>
          <w:lang w:eastAsia="ru-RU"/>
        </w:rPr>
        <w:lastRenderedPageBreak/>
        <w:t>вы будете готовы или к просветлению, если оно будет вам нужно, или просто правильная ментальная активность. Все, что вы хотите делать, старайтесь рассматривать в десяти сферах мышления. Хотя бы иногда, хотя бы раз в день и все наладится, ибо в этом Закон Отца, если ты работаешь десятью сферами мышления, у тебя начинает по Столпам Дома Отца все складываться. Подобное притягивает подобное.</w:t>
      </w:r>
    </w:p>
    <w:p w14:paraId="2929AD9F" w14:textId="77777777" w:rsidR="003D4382" w:rsidRPr="006C5CE9" w:rsidRDefault="003D4382" w:rsidP="006C5CE9">
      <w:pPr>
        <w:pStyle w:val="15"/>
      </w:pPr>
      <w:bookmarkStart w:id="26" w:name="_Toc152362717"/>
      <w:r w:rsidRPr="006C5CE9">
        <w:t>Практика Итоговая</w:t>
      </w:r>
      <w:bookmarkEnd w:id="26"/>
    </w:p>
    <w:p w14:paraId="3EF685B4"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Мы воспламеняемся всем накопленным огнем. </w:t>
      </w:r>
    </w:p>
    <w:p w14:paraId="1274152C"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Синтезируемся с Отцом ФА, воспламеняясь огнем 18-ти сферами мышления Отца ФА в наших 18-ти сферах мышления. Синтезируемся Чашей сердца с Отцом планетарно-звездным ФА, воспламеняясь огнем Отца ФА в нашей Чаше сердца. Синтезируемся нашим разумом, находящимся в Чаше сердца, с разумом ментальным Отца ФА, воспламеняясь всеми накоплениями разума. Синтезируемся ментальным Домом Отца с ментальным Домом Отца ФА, воспламеняя огнем Дома Отца ФА наши ментальные Дома. В синтезе Дома Отца, тела ментального, 18-ти сферах мышления, разума в Чаше и Чаши как огня, мы воспламеняемся полнотой ментала ФА и возжигаем Слово Отца ментальное, Слово Отца ФА в нашем ментальном присутствии, разворачивая ментальный план Отца ФА в нашем ученическом развитии, и в новом простроении ментала планеты по новым условиям новой эпохи. Аминь. </w:t>
      </w:r>
    </w:p>
    <w:p w14:paraId="0A5CF71B"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возжигаясь этим огнем, мы синтезируем его с нашим физическим присутствием, излучая огонь Отца ФА всем сердцем, Чашей сердца, всем разумом, разумом ментальным, всеми сферами мышления тела ментального, всем Домом Отца ментальным и во всей полноте Слова Отца ментального из нас. </w:t>
      </w:r>
    </w:p>
    <w:p w14:paraId="2B806A2D"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Мы выходим из практики в ментальном синтезе с Отцом ФА. Преображая все наше ментальное присутствие в огне Отца ФА. </w:t>
      </w:r>
    </w:p>
    <w:p w14:paraId="78760FFE"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Аум. </w:t>
      </w:r>
    </w:p>
    <w:p w14:paraId="645086B2" w14:textId="77777777" w:rsidR="003D4382" w:rsidRPr="006C5CE9" w:rsidRDefault="003D4382" w:rsidP="006C5CE9">
      <w:pPr>
        <w:ind w:firstLine="284"/>
        <w:jc w:val="both"/>
        <w:rPr>
          <w:rFonts w:eastAsia="Times New Roman"/>
          <w:i/>
          <w:lang w:eastAsia="ru-RU"/>
        </w:rPr>
      </w:pPr>
      <w:r w:rsidRPr="006C5CE9">
        <w:rPr>
          <w:rFonts w:eastAsia="Times New Roman"/>
          <w:i/>
          <w:lang w:eastAsia="ru-RU"/>
        </w:rPr>
        <w:t xml:space="preserve">И отдавая весь воспламененный огонь, мы выходим из практики. </w:t>
      </w:r>
    </w:p>
    <w:p w14:paraId="004C4B96" w14:textId="77777777" w:rsidR="003D4382" w:rsidRPr="006C5CE9" w:rsidRDefault="003D4382" w:rsidP="006C5CE9">
      <w:pPr>
        <w:ind w:firstLine="284"/>
        <w:jc w:val="both"/>
        <w:rPr>
          <w:rFonts w:eastAsia="Times New Roman"/>
          <w:lang w:eastAsia="ru-RU"/>
        </w:rPr>
      </w:pPr>
      <w:r w:rsidRPr="006C5CE9">
        <w:rPr>
          <w:rFonts w:eastAsia="Times New Roman"/>
          <w:lang w:eastAsia="ru-RU"/>
        </w:rPr>
        <w:t>С этим огнем ментала, как бы вы сейчас ни проживали, и как бы вы его не воспринимали, сейчас достаточно много и мощно, мы дальше идем в нашем ученическом восхождении.</w:t>
      </w:r>
    </w:p>
    <w:p w14:paraId="1D76372F" w14:textId="77777777" w:rsidR="00610464" w:rsidRPr="006C5CE9" w:rsidRDefault="00610464" w:rsidP="006C5CE9">
      <w:pPr>
        <w:ind w:firstLine="284"/>
        <w:jc w:val="both"/>
        <w:rPr>
          <w:rFonts w:eastAsia="Times New Roman"/>
          <w:lang w:eastAsia="ru-RU"/>
        </w:rPr>
      </w:pPr>
    </w:p>
    <w:p w14:paraId="5B2FD054" w14:textId="77777777" w:rsidR="00004162" w:rsidRDefault="00004162" w:rsidP="003D4382">
      <w:pPr>
        <w:ind w:firstLine="284"/>
        <w:jc w:val="both"/>
        <w:rPr>
          <w:rFonts w:eastAsia="Times New Roman"/>
          <w:lang w:eastAsia="ru-RU"/>
        </w:rPr>
      </w:pPr>
      <w:r>
        <w:rPr>
          <w:rFonts w:eastAsia="Times New Roman"/>
          <w:lang w:eastAsia="ru-RU"/>
        </w:rPr>
        <w:t xml:space="preserve">Над книгой работали: </w:t>
      </w:r>
    </w:p>
    <w:p w14:paraId="54580094" w14:textId="77777777" w:rsidR="00004162" w:rsidRDefault="00004162" w:rsidP="003D4382">
      <w:pPr>
        <w:ind w:firstLine="284"/>
        <w:jc w:val="both"/>
        <w:rPr>
          <w:rFonts w:eastAsia="Times New Roman"/>
          <w:lang w:eastAsia="ru-RU"/>
        </w:rPr>
      </w:pPr>
    </w:p>
    <w:p w14:paraId="4F1B1458" w14:textId="35097AA5" w:rsidR="00004162" w:rsidRDefault="00004162" w:rsidP="003D4382">
      <w:pPr>
        <w:ind w:firstLine="284"/>
        <w:jc w:val="both"/>
        <w:rPr>
          <w:rFonts w:eastAsia="Times New Roman"/>
          <w:lang w:eastAsia="ru-RU"/>
        </w:rPr>
      </w:pPr>
      <w:r w:rsidRPr="00004162">
        <w:rPr>
          <w:rFonts w:eastAsia="Times New Roman"/>
          <w:lang w:eastAsia="ru-RU"/>
        </w:rPr>
        <w:t>Фаина</w:t>
      </w:r>
      <w:r>
        <w:rPr>
          <w:rFonts w:eastAsia="Times New Roman"/>
          <w:lang w:eastAsia="ru-RU"/>
        </w:rPr>
        <w:t xml:space="preserve"> </w:t>
      </w:r>
      <w:r w:rsidRPr="00004162">
        <w:rPr>
          <w:rFonts w:eastAsia="Times New Roman"/>
          <w:lang w:eastAsia="ru-RU"/>
        </w:rPr>
        <w:t>Аватарова</w:t>
      </w:r>
      <w:r>
        <w:rPr>
          <w:rFonts w:eastAsia="Times New Roman"/>
          <w:lang w:eastAsia="ru-RU"/>
        </w:rPr>
        <w:t xml:space="preserve">, </w:t>
      </w:r>
      <w:r w:rsidRPr="00004162">
        <w:rPr>
          <w:rFonts w:eastAsia="Times New Roman"/>
          <w:lang w:eastAsia="ru-RU"/>
        </w:rPr>
        <w:t>Лада</w:t>
      </w:r>
      <w:r>
        <w:rPr>
          <w:rFonts w:eastAsia="Times New Roman"/>
          <w:lang w:eastAsia="ru-RU"/>
        </w:rPr>
        <w:t xml:space="preserve"> </w:t>
      </w:r>
      <w:r w:rsidRPr="00004162">
        <w:rPr>
          <w:rFonts w:eastAsia="Times New Roman"/>
          <w:lang w:eastAsia="ru-RU"/>
        </w:rPr>
        <w:t>Агаркова</w:t>
      </w:r>
      <w:r>
        <w:rPr>
          <w:rFonts w:eastAsia="Times New Roman"/>
          <w:lang w:eastAsia="ru-RU"/>
        </w:rPr>
        <w:t xml:space="preserve">, </w:t>
      </w:r>
      <w:r w:rsidR="00056989">
        <w:rPr>
          <w:rFonts w:eastAsia="Times New Roman"/>
          <w:lang w:eastAsia="ru-RU"/>
        </w:rPr>
        <w:t xml:space="preserve">Юрий Андреев, </w:t>
      </w:r>
      <w:r w:rsidRPr="00004162">
        <w:rPr>
          <w:rFonts w:eastAsia="Times New Roman"/>
          <w:lang w:eastAsia="ru-RU"/>
        </w:rPr>
        <w:t>Наталья</w:t>
      </w:r>
      <w:r>
        <w:rPr>
          <w:rFonts w:eastAsia="Times New Roman"/>
          <w:lang w:eastAsia="ru-RU"/>
        </w:rPr>
        <w:t xml:space="preserve"> </w:t>
      </w:r>
      <w:r w:rsidRPr="00004162">
        <w:rPr>
          <w:rFonts w:eastAsia="Times New Roman"/>
          <w:lang w:eastAsia="ru-RU"/>
        </w:rPr>
        <w:t>Артемьева</w:t>
      </w:r>
      <w:r>
        <w:rPr>
          <w:rFonts w:eastAsia="Times New Roman"/>
          <w:lang w:eastAsia="ru-RU"/>
        </w:rPr>
        <w:t xml:space="preserve">, </w:t>
      </w:r>
      <w:r w:rsidRPr="00004162">
        <w:rPr>
          <w:rFonts w:eastAsia="Times New Roman"/>
          <w:lang w:eastAsia="ru-RU"/>
        </w:rPr>
        <w:t>Ирина</w:t>
      </w:r>
      <w:r>
        <w:rPr>
          <w:rFonts w:eastAsia="Times New Roman"/>
          <w:lang w:eastAsia="ru-RU"/>
        </w:rPr>
        <w:t xml:space="preserve"> </w:t>
      </w:r>
      <w:r w:rsidRPr="00004162">
        <w:rPr>
          <w:rFonts w:eastAsia="Times New Roman"/>
          <w:lang w:eastAsia="ru-RU"/>
        </w:rPr>
        <w:t>Богомолова</w:t>
      </w:r>
      <w:r>
        <w:rPr>
          <w:rFonts w:eastAsia="Times New Roman"/>
          <w:lang w:eastAsia="ru-RU"/>
        </w:rPr>
        <w:t xml:space="preserve">, </w:t>
      </w:r>
      <w:r w:rsidRPr="00004162">
        <w:rPr>
          <w:rFonts w:eastAsia="Times New Roman"/>
          <w:lang w:eastAsia="ru-RU"/>
        </w:rPr>
        <w:t>Светлана</w:t>
      </w:r>
      <w:r>
        <w:rPr>
          <w:rFonts w:eastAsia="Times New Roman"/>
          <w:lang w:eastAsia="ru-RU"/>
        </w:rPr>
        <w:t xml:space="preserve"> </w:t>
      </w:r>
      <w:r w:rsidRPr="00004162">
        <w:rPr>
          <w:rFonts w:eastAsia="Times New Roman"/>
          <w:lang w:eastAsia="ru-RU"/>
        </w:rPr>
        <w:t>Вагнер</w:t>
      </w:r>
      <w:r>
        <w:rPr>
          <w:rFonts w:eastAsia="Times New Roman"/>
          <w:lang w:eastAsia="ru-RU"/>
        </w:rPr>
        <w:t xml:space="preserve">, </w:t>
      </w:r>
      <w:r w:rsidRPr="00004162">
        <w:rPr>
          <w:rFonts w:eastAsia="Times New Roman"/>
          <w:lang w:eastAsia="ru-RU"/>
        </w:rPr>
        <w:t>Ирина</w:t>
      </w:r>
      <w:r>
        <w:rPr>
          <w:rFonts w:eastAsia="Times New Roman"/>
          <w:lang w:eastAsia="ru-RU"/>
        </w:rPr>
        <w:t xml:space="preserve"> </w:t>
      </w:r>
      <w:r w:rsidRPr="00004162">
        <w:rPr>
          <w:rFonts w:eastAsia="Times New Roman"/>
          <w:lang w:eastAsia="ru-RU"/>
        </w:rPr>
        <w:t>Васильева</w:t>
      </w:r>
      <w:r>
        <w:rPr>
          <w:rFonts w:eastAsia="Times New Roman"/>
          <w:lang w:eastAsia="ru-RU"/>
        </w:rPr>
        <w:t xml:space="preserve">, </w:t>
      </w:r>
      <w:r w:rsidR="00056989">
        <w:rPr>
          <w:rFonts w:eastAsia="Times New Roman"/>
          <w:lang w:eastAsia="ru-RU"/>
        </w:rPr>
        <w:t xml:space="preserve">Людмила Володина, </w:t>
      </w:r>
      <w:r w:rsidRPr="00004162">
        <w:rPr>
          <w:rFonts w:eastAsia="Times New Roman"/>
          <w:lang w:eastAsia="ru-RU"/>
        </w:rPr>
        <w:t>Тамара</w:t>
      </w:r>
      <w:r>
        <w:rPr>
          <w:rFonts w:eastAsia="Times New Roman"/>
          <w:lang w:eastAsia="ru-RU"/>
        </w:rPr>
        <w:t xml:space="preserve"> </w:t>
      </w:r>
      <w:r w:rsidRPr="00004162">
        <w:rPr>
          <w:rFonts w:eastAsia="Times New Roman"/>
          <w:lang w:eastAsia="ru-RU"/>
        </w:rPr>
        <w:t>Даова</w:t>
      </w:r>
      <w:r>
        <w:rPr>
          <w:rFonts w:eastAsia="Times New Roman"/>
          <w:lang w:eastAsia="ru-RU"/>
        </w:rPr>
        <w:t xml:space="preserve">, </w:t>
      </w:r>
      <w:r w:rsidR="00056989">
        <w:rPr>
          <w:rFonts w:eastAsia="Times New Roman"/>
          <w:lang w:eastAsia="ru-RU"/>
        </w:rPr>
        <w:t xml:space="preserve">Георгий Елисеев, </w:t>
      </w:r>
      <w:r w:rsidRPr="00004162">
        <w:rPr>
          <w:rFonts w:eastAsia="Times New Roman"/>
          <w:lang w:eastAsia="ru-RU"/>
        </w:rPr>
        <w:t>Эльвира</w:t>
      </w:r>
      <w:r>
        <w:rPr>
          <w:rFonts w:eastAsia="Times New Roman"/>
          <w:lang w:eastAsia="ru-RU"/>
        </w:rPr>
        <w:t xml:space="preserve"> </w:t>
      </w:r>
      <w:r w:rsidRPr="00004162">
        <w:rPr>
          <w:rFonts w:eastAsia="Times New Roman"/>
          <w:lang w:eastAsia="ru-RU"/>
        </w:rPr>
        <w:t>Кирнос</w:t>
      </w:r>
      <w:r>
        <w:rPr>
          <w:rFonts w:eastAsia="Times New Roman"/>
          <w:lang w:eastAsia="ru-RU"/>
        </w:rPr>
        <w:t xml:space="preserve">, </w:t>
      </w:r>
      <w:r w:rsidRPr="00004162">
        <w:rPr>
          <w:rFonts w:eastAsia="Times New Roman"/>
          <w:lang w:eastAsia="ru-RU"/>
        </w:rPr>
        <w:t>Елена</w:t>
      </w:r>
      <w:r>
        <w:rPr>
          <w:rFonts w:eastAsia="Times New Roman"/>
          <w:lang w:eastAsia="ru-RU"/>
        </w:rPr>
        <w:t xml:space="preserve"> </w:t>
      </w:r>
      <w:r w:rsidRPr="00004162">
        <w:rPr>
          <w:rFonts w:eastAsia="Times New Roman"/>
          <w:lang w:eastAsia="ru-RU"/>
        </w:rPr>
        <w:t>Кургузова</w:t>
      </w:r>
      <w:r>
        <w:rPr>
          <w:rFonts w:eastAsia="Times New Roman"/>
          <w:lang w:eastAsia="ru-RU"/>
        </w:rPr>
        <w:t xml:space="preserve">, </w:t>
      </w:r>
      <w:r w:rsidRPr="00004162">
        <w:rPr>
          <w:rFonts w:eastAsia="Times New Roman"/>
          <w:lang w:eastAsia="ru-RU"/>
        </w:rPr>
        <w:t>Ольга</w:t>
      </w:r>
      <w:r>
        <w:rPr>
          <w:rFonts w:eastAsia="Times New Roman"/>
          <w:lang w:eastAsia="ru-RU"/>
        </w:rPr>
        <w:t xml:space="preserve"> </w:t>
      </w:r>
      <w:r w:rsidRPr="00004162">
        <w:rPr>
          <w:rFonts w:eastAsia="Times New Roman"/>
          <w:lang w:eastAsia="ru-RU"/>
        </w:rPr>
        <w:t>Попова</w:t>
      </w:r>
      <w:r>
        <w:rPr>
          <w:rFonts w:eastAsia="Times New Roman"/>
          <w:lang w:eastAsia="ru-RU"/>
        </w:rPr>
        <w:t xml:space="preserve">, </w:t>
      </w:r>
      <w:r w:rsidRPr="00004162">
        <w:rPr>
          <w:rFonts w:eastAsia="Times New Roman"/>
          <w:lang w:eastAsia="ru-RU"/>
        </w:rPr>
        <w:t>Наталья</w:t>
      </w:r>
      <w:r>
        <w:rPr>
          <w:rFonts w:eastAsia="Times New Roman"/>
          <w:lang w:eastAsia="ru-RU"/>
        </w:rPr>
        <w:t xml:space="preserve"> </w:t>
      </w:r>
      <w:r w:rsidRPr="00004162">
        <w:rPr>
          <w:rFonts w:eastAsia="Times New Roman"/>
          <w:lang w:eastAsia="ru-RU"/>
        </w:rPr>
        <w:t>Пурышева</w:t>
      </w:r>
      <w:r>
        <w:rPr>
          <w:rFonts w:eastAsia="Times New Roman"/>
          <w:lang w:eastAsia="ru-RU"/>
        </w:rPr>
        <w:t xml:space="preserve">, </w:t>
      </w:r>
      <w:r w:rsidRPr="00004162">
        <w:rPr>
          <w:rFonts w:eastAsia="Times New Roman"/>
          <w:lang w:eastAsia="ru-RU"/>
        </w:rPr>
        <w:t>Татьяна</w:t>
      </w:r>
      <w:r>
        <w:rPr>
          <w:rFonts w:eastAsia="Times New Roman"/>
          <w:lang w:eastAsia="ru-RU"/>
        </w:rPr>
        <w:t xml:space="preserve"> </w:t>
      </w:r>
      <w:r w:rsidRPr="00004162">
        <w:rPr>
          <w:rFonts w:eastAsia="Times New Roman"/>
          <w:lang w:eastAsia="ru-RU"/>
        </w:rPr>
        <w:t>Римеева</w:t>
      </w:r>
      <w:r>
        <w:rPr>
          <w:rFonts w:eastAsia="Times New Roman"/>
          <w:lang w:eastAsia="ru-RU"/>
        </w:rPr>
        <w:t xml:space="preserve">, </w:t>
      </w:r>
      <w:r w:rsidR="00056989">
        <w:rPr>
          <w:rFonts w:eastAsia="Times New Roman"/>
          <w:lang w:eastAsia="ru-RU"/>
        </w:rPr>
        <w:t xml:space="preserve">Ирина Сафонова, </w:t>
      </w:r>
      <w:r w:rsidRPr="00004162">
        <w:rPr>
          <w:rFonts w:eastAsia="Times New Roman"/>
          <w:lang w:eastAsia="ru-RU"/>
        </w:rPr>
        <w:t>Инна</w:t>
      </w:r>
      <w:r>
        <w:rPr>
          <w:rFonts w:eastAsia="Times New Roman"/>
          <w:lang w:eastAsia="ru-RU"/>
        </w:rPr>
        <w:t xml:space="preserve"> </w:t>
      </w:r>
      <w:r w:rsidRPr="00004162">
        <w:rPr>
          <w:rFonts w:eastAsia="Times New Roman"/>
          <w:lang w:eastAsia="ru-RU"/>
        </w:rPr>
        <w:t>Свиренко</w:t>
      </w:r>
      <w:r>
        <w:rPr>
          <w:rFonts w:eastAsia="Times New Roman"/>
          <w:lang w:eastAsia="ru-RU"/>
        </w:rPr>
        <w:t xml:space="preserve">, </w:t>
      </w:r>
      <w:r w:rsidRPr="00004162">
        <w:rPr>
          <w:rFonts w:eastAsia="Times New Roman"/>
          <w:lang w:eastAsia="ru-RU"/>
        </w:rPr>
        <w:t>Татьяна</w:t>
      </w:r>
      <w:r>
        <w:rPr>
          <w:rFonts w:eastAsia="Times New Roman"/>
          <w:lang w:eastAsia="ru-RU"/>
        </w:rPr>
        <w:t xml:space="preserve"> </w:t>
      </w:r>
      <w:r w:rsidRPr="00004162">
        <w:rPr>
          <w:rFonts w:eastAsia="Times New Roman"/>
          <w:lang w:eastAsia="ru-RU"/>
        </w:rPr>
        <w:t>Товстик</w:t>
      </w:r>
      <w:r w:rsidR="00056989">
        <w:rPr>
          <w:rFonts w:eastAsia="Times New Roman"/>
          <w:lang w:eastAsia="ru-RU"/>
        </w:rPr>
        <w:t>, Галина Шакулина</w:t>
      </w:r>
      <w:r>
        <w:rPr>
          <w:rFonts w:eastAsia="Times New Roman"/>
          <w:lang w:eastAsia="ru-RU"/>
        </w:rPr>
        <w:t>.</w:t>
      </w:r>
    </w:p>
    <w:sectPr w:rsidR="00004162" w:rsidSect="00801552">
      <w:headerReference w:type="default" r:id="rId7"/>
      <w:footerReference w:type="default" r:id="rId8"/>
      <w:headerReference w:type="first" r:id="rId9"/>
      <w:pgSz w:w="11907" w:h="16840" w:code="9"/>
      <w:pgMar w:top="567" w:right="851" w:bottom="567"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25C5" w14:textId="77777777" w:rsidR="006974BD" w:rsidRDefault="006974BD">
      <w:r>
        <w:separator/>
      </w:r>
    </w:p>
  </w:endnote>
  <w:endnote w:type="continuationSeparator" w:id="0">
    <w:p w14:paraId="318D9A1D" w14:textId="77777777" w:rsidR="006974BD" w:rsidRDefault="0069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FreeSans">
    <w:altName w:val="Times New Roman"/>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ArialMT">
    <w:altName w:val="Times New Roman"/>
    <w:panose1 w:val="00000000000000000000"/>
    <w:charset w:val="00"/>
    <w:family w:val="auto"/>
    <w:notTrueType/>
    <w:pitch w:val="default"/>
    <w:sig w:usb0="00000203" w:usb1="00000000" w:usb2="00000000" w:usb3="00000000" w:csb0="00000005" w:csb1="00000000"/>
  </w:font>
  <w:font w:name="DejaVu Sans">
    <w:charset w:val="CC"/>
    <w:family w:val="swiss"/>
    <w:pitch w:val="variable"/>
    <w:sig w:usb0="E7001EFF" w:usb1="5200FDFF" w:usb2="00042021" w:usb3="00000000" w:csb0="000001BF" w:csb1="00000000"/>
  </w:font>
  <w:font w:name="Liberation Sans">
    <w:charset w:val="00"/>
    <w:family w:val="swiss"/>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WenQuanYi Micro Hei">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A574" w14:textId="77777777" w:rsidR="00681DB0" w:rsidRPr="00FD536F" w:rsidRDefault="00681DB0" w:rsidP="00610464">
    <w:pPr>
      <w:pStyle w:val="ac"/>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C268F1">
      <w:rPr>
        <w:rFonts w:ascii="Times New Roman" w:hAnsi="Times New Roman"/>
        <w:noProof/>
        <w:sz w:val="16"/>
        <w:szCs w:val="16"/>
      </w:rPr>
      <w:t>79</w:t>
    </w:r>
    <w:r w:rsidRPr="00FD536F">
      <w:rPr>
        <w:rFonts w:ascii="Times New Roman" w:hAnsi="Times New Roman"/>
        <w:sz w:val="16"/>
        <w:szCs w:val="16"/>
      </w:rPr>
      <w:fldChar w:fldCharType="end"/>
    </w:r>
  </w:p>
  <w:p w14:paraId="76623DB0" w14:textId="77777777" w:rsidR="00681DB0" w:rsidRDefault="00681DB0" w:rsidP="00610464">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D2C8" w14:textId="77777777" w:rsidR="006974BD" w:rsidRDefault="006974BD">
      <w:r>
        <w:separator/>
      </w:r>
    </w:p>
  </w:footnote>
  <w:footnote w:type="continuationSeparator" w:id="0">
    <w:p w14:paraId="50B5EF0C" w14:textId="77777777" w:rsidR="006974BD" w:rsidRDefault="00697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106F" w14:textId="18F96224" w:rsidR="00801552" w:rsidRPr="00801552" w:rsidRDefault="006C5CE9" w:rsidP="00801552">
    <w:pPr>
      <w:pStyle w:val="aa"/>
      <w:jc w:val="right"/>
      <w:rPr>
        <w:rFonts w:ascii="Times New Roman" w:hAnsi="Times New Roman"/>
      </w:rPr>
    </w:pPr>
    <w:r>
      <w:rPr>
        <w:rFonts w:ascii="Times New Roman" w:hAnsi="Times New Roman"/>
        <w:sz w:val="20"/>
      </w:rPr>
      <w:t>4</w:t>
    </w:r>
    <w:r w:rsidR="00801552" w:rsidRPr="00801552">
      <w:rPr>
        <w:rFonts w:ascii="Times New Roman" w:hAnsi="Times New Roman"/>
        <w:sz w:val="20"/>
      </w:rPr>
      <w:t xml:space="preserve"> СиФа СПб 2</w:t>
    </w:r>
    <w:r>
      <w:rPr>
        <w:rFonts w:ascii="Times New Roman" w:hAnsi="Times New Roman"/>
        <w:sz w:val="20"/>
      </w:rPr>
      <w:t>4</w:t>
    </w:r>
    <w:r w:rsidR="00801552" w:rsidRPr="00801552">
      <w:rPr>
        <w:rFonts w:ascii="Times New Roman" w:hAnsi="Times New Roman"/>
        <w:sz w:val="20"/>
      </w:rPr>
      <w:t>-</w:t>
    </w:r>
    <w:r>
      <w:rPr>
        <w:rFonts w:ascii="Times New Roman" w:hAnsi="Times New Roman"/>
        <w:sz w:val="20"/>
      </w:rPr>
      <w:t>26 декабря</w:t>
    </w:r>
    <w:r w:rsidR="00801552" w:rsidRPr="00801552">
      <w:rPr>
        <w:rFonts w:ascii="Times New Roman" w:hAnsi="Times New Roman"/>
        <w:sz w:val="20"/>
      </w:rPr>
      <w:t xml:space="preserve"> 200</w:t>
    </w:r>
    <w:r>
      <w:rPr>
        <w:rFonts w:ascii="Times New Roman" w:hAnsi="Times New Roman"/>
        <w:sz w:val="20"/>
      </w:rPr>
      <w:t>3</w:t>
    </w:r>
  </w:p>
  <w:p w14:paraId="3286C152" w14:textId="1A85D3F5" w:rsidR="00801552" w:rsidRDefault="0080155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419F" w14:textId="77777777" w:rsidR="00801552" w:rsidRPr="00801552" w:rsidRDefault="00801552" w:rsidP="00801552">
    <w:pPr>
      <w:pStyle w:val="aa"/>
      <w:jc w:val="right"/>
      <w:rPr>
        <w:rFonts w:ascii="Times New Roman" w:hAnsi="Times New Roman"/>
        <w:sz w:val="24"/>
        <w:szCs w:val="24"/>
      </w:rPr>
    </w:pPr>
    <w:r w:rsidRPr="00801552">
      <w:rPr>
        <w:rFonts w:ascii="Times New Roman" w:hAnsi="Times New Roman"/>
        <w:sz w:val="24"/>
        <w:szCs w:val="24"/>
      </w:rPr>
      <w:t>6 СиФа СПб 25-27 февраля 2004</w:t>
    </w:r>
  </w:p>
  <w:p w14:paraId="2D5A483D" w14:textId="77777777" w:rsidR="00801552" w:rsidRDefault="008015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E7493F2"/>
    <w:lvl w:ilvl="0">
      <w:start w:val="1"/>
      <w:numFmt w:val="decimal"/>
      <w:pStyle w:val="a"/>
      <w:lvlText w:val="%1."/>
      <w:lvlJc w:val="left"/>
      <w:pPr>
        <w:tabs>
          <w:tab w:val="num" w:pos="926"/>
        </w:tabs>
        <w:ind w:left="926" w:hanging="360"/>
      </w:pPr>
    </w:lvl>
  </w:abstractNum>
  <w:abstractNum w:abstractNumId="1" w15:restartNumberingAfterBreak="0">
    <w:nsid w:val="FFFFFF83"/>
    <w:multiLevelType w:val="singleLevel"/>
    <w:tmpl w:val="CC3A7F3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47A3BAA"/>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58CE3C00"/>
    <w:lvl w:ilvl="0">
      <w:numFmt w:val="decimal"/>
      <w:lvlText w:val="*"/>
      <w:lvlJc w:val="left"/>
    </w:lvl>
  </w:abstractNum>
  <w:abstractNum w:abstractNumId="4"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7"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8"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07B31D8C"/>
    <w:multiLevelType w:val="singleLevel"/>
    <w:tmpl w:val="7FDA45EE"/>
    <w:lvl w:ilvl="0">
      <w:start w:val="1"/>
      <w:numFmt w:val="decimal"/>
      <w:lvlText w:val="%1."/>
      <w:legacy w:legacy="1" w:legacySpace="0" w:legacyIndent="182"/>
      <w:lvlJc w:val="left"/>
      <w:rPr>
        <w:rFonts w:ascii="Times New Roman" w:hAnsi="Times New Roman" w:cs="Times New Roman" w:hint="default"/>
      </w:rPr>
    </w:lvl>
  </w:abstractNum>
  <w:abstractNum w:abstractNumId="27" w15:restartNumberingAfterBreak="0">
    <w:nsid w:val="0A9230FD"/>
    <w:multiLevelType w:val="hybridMultilevel"/>
    <w:tmpl w:val="1A4C17E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0" w15:restartNumberingAfterBreak="0">
    <w:nsid w:val="11FB09CF"/>
    <w:multiLevelType w:val="hybridMultilevel"/>
    <w:tmpl w:val="D93698AE"/>
    <w:styleLink w:val="20"/>
    <w:lvl w:ilvl="0" w:tplc="FFFFFFFF">
      <w:start w:val="1"/>
      <w:numFmt w:val="bullet"/>
      <w:pStyle w:val="a1"/>
      <w:lvlText w:val=""/>
      <w:lvlJc w:val="left"/>
      <w:pPr>
        <w:tabs>
          <w:tab w:val="num" w:pos="681"/>
        </w:tabs>
        <w:ind w:left="681" w:hanging="284"/>
      </w:pPr>
      <w:rPr>
        <w:rFonts w:ascii="Wingdings" w:hAnsi="Wingdings" w:hint="default"/>
        <w:color w:val="auto"/>
        <w:sz w:val="16"/>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2" w15:restartNumberingAfterBreak="0">
    <w:nsid w:val="13FD14C5"/>
    <w:multiLevelType w:val="hybridMultilevel"/>
    <w:tmpl w:val="B9162DBA"/>
    <w:lvl w:ilvl="0" w:tplc="FFFFFFFF">
      <w:start w:val="1"/>
      <w:numFmt w:val="bullet"/>
      <w:pStyle w:val="a2"/>
      <w:lvlText w:val=""/>
      <w:lvlJc w:val="left"/>
      <w:pPr>
        <w:tabs>
          <w:tab w:val="num" w:pos="397"/>
        </w:tabs>
        <w:ind w:left="397" w:hanging="284"/>
      </w:pPr>
      <w:rPr>
        <w:rFonts w:ascii="Symbol" w:hAnsi="Symbol" w:hint="default"/>
      </w:rPr>
    </w:lvl>
    <w:lvl w:ilvl="1" w:tplc="FFFFFFFF">
      <w:start w:val="1"/>
      <w:numFmt w:val="decimal"/>
      <w:lvlText w:val="%2."/>
      <w:lvlJc w:val="left"/>
      <w:pPr>
        <w:tabs>
          <w:tab w:val="num" w:pos="1837"/>
        </w:tabs>
        <w:ind w:left="1837" w:hanging="360"/>
      </w:pPr>
      <w:rPr>
        <w:rFonts w:hint="default"/>
        <w:sz w:val="22"/>
      </w:rPr>
    </w:lvl>
    <w:lvl w:ilvl="2" w:tplc="FFFFFFFF">
      <w:start w:val="1"/>
      <w:numFmt w:val="bullet"/>
      <w:lvlText w:val=""/>
      <w:lvlJc w:val="left"/>
      <w:pPr>
        <w:tabs>
          <w:tab w:val="num" w:pos="680"/>
        </w:tabs>
        <w:ind w:left="680" w:hanging="283"/>
      </w:pPr>
      <w:rPr>
        <w:rFonts w:ascii="Wingdings" w:hAnsi="Wingdings" w:hint="default"/>
      </w:rPr>
    </w:lvl>
    <w:lvl w:ilvl="3" w:tplc="FFFFFFFF">
      <w:start w:val="1"/>
      <w:numFmt w:val="bullet"/>
      <w:lvlText w:val=""/>
      <w:lvlJc w:val="left"/>
      <w:pPr>
        <w:tabs>
          <w:tab w:val="num" w:pos="3277"/>
        </w:tabs>
        <w:ind w:left="3277" w:hanging="360"/>
      </w:pPr>
      <w:rPr>
        <w:rFonts w:ascii="Symbol" w:hAnsi="Symbol" w:hint="default"/>
      </w:rPr>
    </w:lvl>
    <w:lvl w:ilvl="4" w:tplc="FFFFFFFF">
      <w:start w:val="1"/>
      <w:numFmt w:val="bullet"/>
      <w:lvlText w:val="o"/>
      <w:lvlJc w:val="left"/>
      <w:pPr>
        <w:tabs>
          <w:tab w:val="num" w:pos="3997"/>
        </w:tabs>
        <w:ind w:left="3997" w:hanging="360"/>
      </w:pPr>
      <w:rPr>
        <w:rFonts w:ascii="Courier New" w:hAnsi="Courier New" w:cs="Courier New" w:hint="default"/>
      </w:rPr>
    </w:lvl>
    <w:lvl w:ilvl="5" w:tplc="FFFFFFFF">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33" w15:restartNumberingAfterBreak="0">
    <w:nsid w:val="17012596"/>
    <w:multiLevelType w:val="multilevel"/>
    <w:tmpl w:val="466E440E"/>
    <w:name w:val="WW8Num1"/>
    <w:lvl w:ilvl="0">
      <w:start w:val="1"/>
      <w:numFmt w:val="decimal"/>
      <w:pStyle w:val="1Arial16"/>
      <w:lvlText w:val="%1"/>
      <w:lvlJc w:val="left"/>
      <w:pPr>
        <w:tabs>
          <w:tab w:val="num" w:pos="431"/>
        </w:tabs>
        <w:ind w:left="432" w:hanging="432"/>
      </w:pPr>
      <w:rPr>
        <w:rFonts w:ascii="Arial" w:hAnsi="Arial" w:hint="default"/>
        <w:b w:val="0"/>
        <w:i w:val="0"/>
        <w:sz w:val="32"/>
        <w:szCs w:val="32"/>
      </w:rPr>
    </w:lvl>
    <w:lvl w:ilvl="1">
      <w:start w:val="1"/>
      <w:numFmt w:val="decimal"/>
      <w:lvlText w:val="%1.%2"/>
      <w:lvlJc w:val="center"/>
      <w:pPr>
        <w:tabs>
          <w:tab w:val="num" w:pos="397"/>
        </w:tabs>
        <w:ind w:left="567" w:firstLine="57"/>
      </w:pPr>
      <w:rPr>
        <w:rFonts w:ascii="Arial" w:hAnsi="Arial" w:hint="default"/>
        <w:b w:val="0"/>
        <w:i w:val="0"/>
        <w:sz w:val="32"/>
        <w:szCs w:val="32"/>
      </w:rPr>
    </w:lvl>
    <w:lvl w:ilvl="2">
      <w:start w:val="1"/>
      <w:numFmt w:val="decimal"/>
      <w:lvlText w:val="%1.%2.%3"/>
      <w:lvlJc w:val="left"/>
      <w:pPr>
        <w:tabs>
          <w:tab w:val="num" w:pos="720"/>
        </w:tabs>
        <w:ind w:left="720" w:hanging="720"/>
      </w:pPr>
      <w:rPr>
        <w:rFonts w:ascii="Arial" w:hAnsi="Arial" w:hint="default"/>
        <w:b/>
        <w:i w:val="0"/>
        <w:sz w:val="32"/>
        <w:szCs w:val="3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86876EC"/>
    <w:multiLevelType w:val="multilevel"/>
    <w:tmpl w:val="08B2F7F0"/>
    <w:styleLink w:val="21"/>
    <w:lvl w:ilvl="0">
      <w:start w:val="1"/>
      <w:numFmt w:val="decimal"/>
      <w:pStyle w:val="11"/>
      <w:lvlText w:val="%1"/>
      <w:lvlJc w:val="left"/>
      <w:pPr>
        <w:tabs>
          <w:tab w:val="num" w:pos="284"/>
        </w:tabs>
        <w:ind w:left="567" w:hanging="567"/>
      </w:pPr>
      <w:rPr>
        <w:rFonts w:ascii="Arial" w:hAnsi="Arial" w:cs="Arial" w:hint="default"/>
        <w:b w:val="0"/>
        <w:bCs w:val="0"/>
        <w:i w:val="0"/>
        <w:iCs w:val="0"/>
        <w:spacing w:val="0"/>
        <w:position w:val="0"/>
        <w:sz w:val="22"/>
        <w:szCs w:val="22"/>
      </w:rPr>
    </w:lvl>
    <w:lvl w:ilvl="1">
      <w:start w:val="1"/>
      <w:numFmt w:val="decimal"/>
      <w:lvlText w:val="%1.%2"/>
      <w:lvlJc w:val="left"/>
      <w:pPr>
        <w:tabs>
          <w:tab w:val="num" w:pos="284"/>
        </w:tabs>
        <w:ind w:left="567" w:hanging="567"/>
      </w:pPr>
      <w:rPr>
        <w:rFonts w:ascii="Arial" w:hAnsi="Arial" w:cs="Arial" w:hint="default"/>
        <w:b w:val="0"/>
        <w:bCs w:val="0"/>
        <w:i w:val="0"/>
        <w:iCs w:val="0"/>
        <w:sz w:val="22"/>
        <w:szCs w:val="22"/>
      </w:rPr>
    </w:lvl>
    <w:lvl w:ilvl="2">
      <w:start w:val="1"/>
      <w:numFmt w:val="decimal"/>
      <w:lvlText w:val="%1.%2.%3"/>
      <w:lvlJc w:val="left"/>
      <w:pPr>
        <w:tabs>
          <w:tab w:val="num" w:pos="284"/>
        </w:tabs>
        <w:ind w:left="567" w:hanging="567"/>
      </w:pPr>
      <w:rPr>
        <w:rFonts w:ascii="Arial" w:hAnsi="Arial" w:cs="Arial" w:hint="default"/>
        <w:b w:val="0"/>
        <w:bCs w:val="0"/>
        <w:i w:val="0"/>
        <w:iCs w:val="0"/>
        <w:sz w:val="22"/>
        <w:szCs w:val="22"/>
      </w:rPr>
    </w:lvl>
    <w:lvl w:ilvl="3">
      <w:start w:val="1"/>
      <w:numFmt w:val="decimal"/>
      <w:lvlText w:val="%1.%2.%3.%4."/>
      <w:lvlJc w:val="left"/>
      <w:pPr>
        <w:tabs>
          <w:tab w:val="num" w:pos="-10094"/>
        </w:tabs>
        <w:ind w:left="-10166" w:hanging="648"/>
      </w:pPr>
      <w:rPr>
        <w:rFonts w:hint="default"/>
      </w:rPr>
    </w:lvl>
    <w:lvl w:ilvl="4">
      <w:start w:val="1"/>
      <w:numFmt w:val="decimal"/>
      <w:lvlText w:val="%1.%2.%3.%4.%5."/>
      <w:lvlJc w:val="left"/>
      <w:pPr>
        <w:tabs>
          <w:tab w:val="num" w:pos="-9374"/>
        </w:tabs>
        <w:ind w:left="-9662" w:hanging="792"/>
      </w:pPr>
      <w:rPr>
        <w:rFonts w:hint="default"/>
      </w:rPr>
    </w:lvl>
    <w:lvl w:ilvl="5">
      <w:start w:val="1"/>
      <w:numFmt w:val="decimal"/>
      <w:lvlText w:val="%1.%2.%3.%4.%5.%6."/>
      <w:lvlJc w:val="left"/>
      <w:pPr>
        <w:tabs>
          <w:tab w:val="num" w:pos="-9014"/>
        </w:tabs>
        <w:ind w:left="-9158" w:hanging="936"/>
      </w:pPr>
      <w:rPr>
        <w:rFonts w:hint="default"/>
      </w:rPr>
    </w:lvl>
    <w:lvl w:ilvl="6">
      <w:start w:val="1"/>
      <w:numFmt w:val="decimal"/>
      <w:lvlText w:val="%1.%2.%3.%4.%5.%6.%7."/>
      <w:lvlJc w:val="left"/>
      <w:pPr>
        <w:tabs>
          <w:tab w:val="num" w:pos="-8294"/>
        </w:tabs>
        <w:ind w:left="-8654" w:hanging="1080"/>
      </w:pPr>
      <w:rPr>
        <w:rFonts w:hint="default"/>
      </w:rPr>
    </w:lvl>
    <w:lvl w:ilvl="7">
      <w:start w:val="1"/>
      <w:numFmt w:val="decimal"/>
      <w:lvlText w:val="%1.%2.%3.%4.%5.%6.%7.%8."/>
      <w:lvlJc w:val="left"/>
      <w:pPr>
        <w:tabs>
          <w:tab w:val="num" w:pos="-7934"/>
        </w:tabs>
        <w:ind w:left="-8150" w:hanging="1224"/>
      </w:pPr>
      <w:rPr>
        <w:rFonts w:hint="default"/>
      </w:rPr>
    </w:lvl>
    <w:lvl w:ilvl="8">
      <w:start w:val="1"/>
      <w:numFmt w:val="decimal"/>
      <w:lvlText w:val="%1.%2.%3.%4.%5.%6.%7.%8.%9."/>
      <w:lvlJc w:val="left"/>
      <w:pPr>
        <w:tabs>
          <w:tab w:val="num" w:pos="-7214"/>
        </w:tabs>
        <w:ind w:left="-7574" w:hanging="1440"/>
      </w:pPr>
      <w:rPr>
        <w:rFonts w:hint="default"/>
      </w:rPr>
    </w:lvl>
  </w:abstractNum>
  <w:abstractNum w:abstractNumId="35" w15:restartNumberingAfterBreak="0">
    <w:nsid w:val="18EB1347"/>
    <w:multiLevelType w:val="multilevel"/>
    <w:tmpl w:val="4C6A0FBE"/>
    <w:name w:val="WW8Num3"/>
    <w:styleLink w:val="a3"/>
    <w:lvl w:ilvl="0">
      <w:start w:val="1"/>
      <w:numFmt w:val="bullet"/>
      <w:lvlText w:val=""/>
      <w:lvlJc w:val="left"/>
      <w:pPr>
        <w:tabs>
          <w:tab w:val="num" w:pos="397"/>
        </w:tabs>
        <w:ind w:left="397"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ACF32E2"/>
    <w:multiLevelType w:val="hybridMultilevel"/>
    <w:tmpl w:val="8BCA30F0"/>
    <w:name w:val="WW8Num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8" w15:restartNumberingAfterBreak="0">
    <w:nsid w:val="1BCA3E6D"/>
    <w:multiLevelType w:val="hybridMultilevel"/>
    <w:tmpl w:val="5240B1F4"/>
    <w:lvl w:ilvl="0" w:tplc="D7F67D0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15:restartNumberingAfterBreak="0">
    <w:nsid w:val="1D5B71CB"/>
    <w:multiLevelType w:val="hybridMultilevel"/>
    <w:tmpl w:val="7AB63AF0"/>
    <w:lvl w:ilvl="0" w:tplc="FFFFFFFF">
      <w:start w:val="1"/>
      <w:numFmt w:val="bullet"/>
      <w:pStyle w:val="1aa"/>
      <w:lvlText w:val="-"/>
      <w:lvlJc w:val="left"/>
      <w:pPr>
        <w:tabs>
          <w:tab w:val="num" w:pos="397"/>
        </w:tabs>
        <w:ind w:left="964" w:hanging="283"/>
      </w:pPr>
      <w:rPr>
        <w:rFonts w:ascii="Symbol" w:hAnsi="Symbol" w:hint="default"/>
      </w:rPr>
    </w:lvl>
    <w:lvl w:ilvl="1" w:tplc="FFFFFFFF">
      <w:start w:val="1"/>
      <w:numFmt w:val="bullet"/>
      <w:lvlText w:val="o"/>
      <w:lvlJc w:val="left"/>
      <w:pPr>
        <w:tabs>
          <w:tab w:val="num" w:pos="1837"/>
        </w:tabs>
        <w:ind w:left="1837" w:hanging="360"/>
      </w:pPr>
      <w:rPr>
        <w:rFonts w:ascii="Courier New" w:hAnsi="Courier New" w:cs="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cs="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40" w15:restartNumberingAfterBreak="0">
    <w:nsid w:val="1DE74D9A"/>
    <w:multiLevelType w:val="multilevel"/>
    <w:tmpl w:val="4B6E31B4"/>
    <w:lvl w:ilvl="0">
      <w:start w:val="1"/>
      <w:numFmt w:val="decimal"/>
      <w:pStyle w:val="111"/>
      <w:lvlText w:val="%1"/>
      <w:lvlJc w:val="left"/>
      <w:pPr>
        <w:tabs>
          <w:tab w:val="num" w:pos="3044"/>
        </w:tabs>
        <w:ind w:left="3327" w:hanging="567"/>
      </w:pPr>
      <w:rPr>
        <w:rFonts w:ascii="Arial" w:hAnsi="Arial" w:hint="default"/>
        <w:b w:val="0"/>
        <w:i w:val="0"/>
        <w:spacing w:val="0"/>
        <w:position w:val="0"/>
        <w:sz w:val="22"/>
        <w:szCs w:val="22"/>
      </w:rPr>
    </w:lvl>
    <w:lvl w:ilvl="1">
      <w:start w:val="1"/>
      <w:numFmt w:val="decimal"/>
      <w:lvlText w:val="%1.%2"/>
      <w:lvlJc w:val="left"/>
      <w:pPr>
        <w:tabs>
          <w:tab w:val="num" w:pos="284"/>
        </w:tabs>
        <w:ind w:left="567" w:hanging="567"/>
      </w:pPr>
      <w:rPr>
        <w:rFonts w:ascii="Arial" w:hAnsi="Arial" w:hint="default"/>
        <w:b w:val="0"/>
        <w:i w:val="0"/>
        <w:sz w:val="22"/>
        <w:szCs w:val="22"/>
      </w:rPr>
    </w:lvl>
    <w:lvl w:ilvl="2">
      <w:start w:val="1"/>
      <w:numFmt w:val="decimal"/>
      <w:lvlText w:val="%1.%2.%3"/>
      <w:lvlJc w:val="left"/>
      <w:pPr>
        <w:tabs>
          <w:tab w:val="num" w:pos="284"/>
        </w:tabs>
        <w:ind w:left="567" w:hanging="567"/>
      </w:pPr>
      <w:rPr>
        <w:rFonts w:ascii="Arial" w:hAnsi="Arial" w:hint="default"/>
        <w:b w:val="0"/>
        <w:i w:val="0"/>
        <w:sz w:val="22"/>
        <w:szCs w:val="22"/>
      </w:rPr>
    </w:lvl>
    <w:lvl w:ilvl="3">
      <w:start w:val="1"/>
      <w:numFmt w:val="decimal"/>
      <w:lvlText w:val="%1.%2.%3.%4."/>
      <w:lvlJc w:val="left"/>
      <w:pPr>
        <w:tabs>
          <w:tab w:val="num" w:pos="284"/>
        </w:tabs>
        <w:ind w:left="567" w:hanging="567"/>
      </w:pPr>
      <w:rPr>
        <w:rFonts w:hint="default"/>
      </w:rPr>
    </w:lvl>
    <w:lvl w:ilvl="4">
      <w:start w:val="1"/>
      <w:numFmt w:val="decimal"/>
      <w:lvlText w:val="%1.%2.%3.%4.%5."/>
      <w:lvlJc w:val="left"/>
      <w:pPr>
        <w:tabs>
          <w:tab w:val="num" w:pos="-626"/>
        </w:tabs>
        <w:ind w:left="-914" w:hanging="792"/>
      </w:pPr>
      <w:rPr>
        <w:rFonts w:hint="default"/>
      </w:rPr>
    </w:lvl>
    <w:lvl w:ilvl="5">
      <w:start w:val="1"/>
      <w:numFmt w:val="decimal"/>
      <w:lvlText w:val="%1.%2.%3.%4.%5.%6."/>
      <w:lvlJc w:val="left"/>
      <w:pPr>
        <w:tabs>
          <w:tab w:val="num" w:pos="-266"/>
        </w:tabs>
        <w:ind w:left="-410" w:hanging="936"/>
      </w:pPr>
      <w:rPr>
        <w:rFonts w:hint="default"/>
      </w:rPr>
    </w:lvl>
    <w:lvl w:ilvl="6">
      <w:start w:val="1"/>
      <w:numFmt w:val="decimal"/>
      <w:lvlText w:val="%1.%2.%3.%4.%5.%6.%7."/>
      <w:lvlJc w:val="left"/>
      <w:pPr>
        <w:tabs>
          <w:tab w:val="num" w:pos="454"/>
        </w:tabs>
        <w:ind w:left="94" w:hanging="1080"/>
      </w:pPr>
      <w:rPr>
        <w:rFonts w:hint="default"/>
      </w:rPr>
    </w:lvl>
    <w:lvl w:ilvl="7">
      <w:start w:val="1"/>
      <w:numFmt w:val="decimal"/>
      <w:lvlText w:val="%1.%2.%3.%4.%5.%6.%7.%8."/>
      <w:lvlJc w:val="left"/>
      <w:pPr>
        <w:tabs>
          <w:tab w:val="num" w:pos="814"/>
        </w:tabs>
        <w:ind w:left="598" w:hanging="1224"/>
      </w:pPr>
      <w:rPr>
        <w:rFonts w:hint="default"/>
      </w:rPr>
    </w:lvl>
    <w:lvl w:ilvl="8">
      <w:start w:val="1"/>
      <w:numFmt w:val="decimal"/>
      <w:lvlText w:val="%1.%2.%3.%4.%5.%6.%7.%8.%9."/>
      <w:lvlJc w:val="left"/>
      <w:pPr>
        <w:tabs>
          <w:tab w:val="num" w:pos="1534"/>
        </w:tabs>
        <w:ind w:left="1174" w:hanging="1440"/>
      </w:pPr>
      <w:rPr>
        <w:rFonts w:hint="default"/>
      </w:rPr>
    </w:lvl>
  </w:abstractNum>
  <w:abstractNum w:abstractNumId="41" w15:restartNumberingAfterBreak="0">
    <w:nsid w:val="219D2A6A"/>
    <w:multiLevelType w:val="hybridMultilevel"/>
    <w:tmpl w:val="BC4C3084"/>
    <w:lvl w:ilvl="0" w:tplc="04190001">
      <w:start w:val="1"/>
      <w:numFmt w:val="bullet"/>
      <w:lvlText w:val=""/>
      <w:lvlJc w:val="left"/>
      <w:pPr>
        <w:tabs>
          <w:tab w:val="num" w:pos="680"/>
        </w:tabs>
        <w:ind w:left="68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15:restartNumberingAfterBreak="0">
    <w:nsid w:val="222804AA"/>
    <w:multiLevelType w:val="hybridMultilevel"/>
    <w:tmpl w:val="5C0A7138"/>
    <w:lvl w:ilvl="0" w:tplc="D8C6A02C">
      <w:start w:val="1"/>
      <w:numFmt w:val="bullet"/>
      <w:lvlText w:val=""/>
      <w:lvlJc w:val="left"/>
      <w:pPr>
        <w:tabs>
          <w:tab w:val="num" w:pos="680"/>
        </w:tabs>
        <w:ind w:left="680" w:hanging="340"/>
      </w:pPr>
      <w:rPr>
        <w:rFonts w:ascii="Symbol" w:hAnsi="Symbol" w:hint="default"/>
      </w:rPr>
    </w:lvl>
    <w:lvl w:ilvl="1" w:tplc="2AD22AC4">
      <w:start w:val="1"/>
      <w:numFmt w:val="bullet"/>
      <w:lvlText w:val=""/>
      <w:lvlJc w:val="left"/>
      <w:pPr>
        <w:tabs>
          <w:tab w:val="num" w:pos="680"/>
        </w:tabs>
        <w:ind w:left="680" w:hanging="340"/>
      </w:pPr>
      <w:rPr>
        <w:rFonts w:ascii="Symbol" w:hAnsi="Symbol" w:hint="default"/>
      </w:rPr>
    </w:lvl>
    <w:lvl w:ilvl="2" w:tplc="F6E8E95C" w:tentative="1">
      <w:start w:val="1"/>
      <w:numFmt w:val="bullet"/>
      <w:lvlText w:val=""/>
      <w:lvlJc w:val="left"/>
      <w:pPr>
        <w:tabs>
          <w:tab w:val="num" w:pos="2160"/>
        </w:tabs>
        <w:ind w:left="2160" w:hanging="360"/>
      </w:pPr>
      <w:rPr>
        <w:rFonts w:ascii="Wingdings" w:hAnsi="Wingdings" w:hint="default"/>
      </w:rPr>
    </w:lvl>
    <w:lvl w:ilvl="3" w:tplc="13CCBDC0" w:tentative="1">
      <w:start w:val="1"/>
      <w:numFmt w:val="bullet"/>
      <w:lvlText w:val=""/>
      <w:lvlJc w:val="left"/>
      <w:pPr>
        <w:tabs>
          <w:tab w:val="num" w:pos="2880"/>
        </w:tabs>
        <w:ind w:left="2880" w:hanging="360"/>
      </w:pPr>
      <w:rPr>
        <w:rFonts w:ascii="Symbol" w:hAnsi="Symbol" w:hint="default"/>
      </w:rPr>
    </w:lvl>
    <w:lvl w:ilvl="4" w:tplc="12EA2266" w:tentative="1">
      <w:start w:val="1"/>
      <w:numFmt w:val="bullet"/>
      <w:lvlText w:val="o"/>
      <w:lvlJc w:val="left"/>
      <w:pPr>
        <w:tabs>
          <w:tab w:val="num" w:pos="3600"/>
        </w:tabs>
        <w:ind w:left="3600" w:hanging="360"/>
      </w:pPr>
      <w:rPr>
        <w:rFonts w:ascii="Courier New" w:hAnsi="Courier New" w:cs="Courier New" w:hint="default"/>
      </w:rPr>
    </w:lvl>
    <w:lvl w:ilvl="5" w:tplc="06344B3C" w:tentative="1">
      <w:start w:val="1"/>
      <w:numFmt w:val="bullet"/>
      <w:lvlText w:val=""/>
      <w:lvlJc w:val="left"/>
      <w:pPr>
        <w:tabs>
          <w:tab w:val="num" w:pos="4320"/>
        </w:tabs>
        <w:ind w:left="4320" w:hanging="360"/>
      </w:pPr>
      <w:rPr>
        <w:rFonts w:ascii="Wingdings" w:hAnsi="Wingdings" w:hint="default"/>
      </w:rPr>
    </w:lvl>
    <w:lvl w:ilvl="6" w:tplc="D3D2C558" w:tentative="1">
      <w:start w:val="1"/>
      <w:numFmt w:val="bullet"/>
      <w:lvlText w:val=""/>
      <w:lvlJc w:val="left"/>
      <w:pPr>
        <w:tabs>
          <w:tab w:val="num" w:pos="5040"/>
        </w:tabs>
        <w:ind w:left="5040" w:hanging="360"/>
      </w:pPr>
      <w:rPr>
        <w:rFonts w:ascii="Symbol" w:hAnsi="Symbol" w:hint="default"/>
      </w:rPr>
    </w:lvl>
    <w:lvl w:ilvl="7" w:tplc="72AE0EEE" w:tentative="1">
      <w:start w:val="1"/>
      <w:numFmt w:val="bullet"/>
      <w:lvlText w:val="o"/>
      <w:lvlJc w:val="left"/>
      <w:pPr>
        <w:tabs>
          <w:tab w:val="num" w:pos="5760"/>
        </w:tabs>
        <w:ind w:left="5760" w:hanging="360"/>
      </w:pPr>
      <w:rPr>
        <w:rFonts w:ascii="Courier New" w:hAnsi="Courier New" w:cs="Courier New" w:hint="default"/>
      </w:rPr>
    </w:lvl>
    <w:lvl w:ilvl="8" w:tplc="38128EA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2C045B8"/>
    <w:multiLevelType w:val="multilevel"/>
    <w:tmpl w:val="EC8E83A6"/>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68570A2"/>
    <w:multiLevelType w:val="multilevel"/>
    <w:tmpl w:val="268570A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2AE95E15"/>
    <w:multiLevelType w:val="singleLevel"/>
    <w:tmpl w:val="7FDA45EE"/>
    <w:name w:val="WW8Num22"/>
    <w:lvl w:ilvl="0">
      <w:start w:val="1"/>
      <w:numFmt w:val="decimal"/>
      <w:lvlText w:val="%1."/>
      <w:legacy w:legacy="1" w:legacySpace="0" w:legacyIndent="183"/>
      <w:lvlJc w:val="left"/>
      <w:rPr>
        <w:rFonts w:ascii="Times New Roman" w:hAnsi="Times New Roman" w:cs="Times New Roman" w:hint="default"/>
      </w:rPr>
    </w:lvl>
  </w:abstractNum>
  <w:abstractNum w:abstractNumId="47"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C06142E"/>
    <w:multiLevelType w:val="hybridMultilevel"/>
    <w:tmpl w:val="B9C417C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0" w15:restartNumberingAfterBreak="0">
    <w:nsid w:val="32867C34"/>
    <w:multiLevelType w:val="multilevel"/>
    <w:tmpl w:val="1A545B8E"/>
    <w:lvl w:ilvl="0">
      <w:start w:val="1"/>
      <w:numFmt w:val="decimal"/>
      <w:pStyle w:val="a4"/>
      <w:lvlText w:val="%1"/>
      <w:lvlJc w:val="left"/>
      <w:pPr>
        <w:tabs>
          <w:tab w:val="num" w:pos="284"/>
        </w:tabs>
        <w:ind w:left="567" w:hanging="567"/>
      </w:pPr>
      <w:rPr>
        <w:rFonts w:ascii="Arial" w:hAnsi="Arial" w:hint="default"/>
        <w:b/>
        <w:i w:val="0"/>
        <w:spacing w:val="0"/>
        <w:position w:val="0"/>
        <w:sz w:val="32"/>
        <w:szCs w:val="32"/>
      </w:rPr>
    </w:lvl>
    <w:lvl w:ilvl="1">
      <w:start w:val="1"/>
      <w:numFmt w:val="decimal"/>
      <w:lvlText w:val="%1.%2"/>
      <w:lvlJc w:val="left"/>
      <w:pPr>
        <w:tabs>
          <w:tab w:val="num" w:pos="284"/>
        </w:tabs>
        <w:ind w:left="567" w:hanging="567"/>
      </w:pPr>
      <w:rPr>
        <w:rFonts w:ascii="Arial" w:hAnsi="Arial" w:hint="default"/>
        <w:b/>
        <w:i w:val="0"/>
        <w:sz w:val="32"/>
        <w:szCs w:val="32"/>
      </w:rPr>
    </w:lvl>
    <w:lvl w:ilvl="2">
      <w:start w:val="1"/>
      <w:numFmt w:val="decimal"/>
      <w:lvlText w:val="%1.%2.%3."/>
      <w:lvlJc w:val="left"/>
      <w:pPr>
        <w:tabs>
          <w:tab w:val="num" w:pos="454"/>
        </w:tabs>
        <w:ind w:left="738" w:hanging="284"/>
      </w:pPr>
      <w:rPr>
        <w:rFonts w:ascii="Arial" w:hAnsi="Arial" w:hint="default"/>
        <w:b w:val="0"/>
        <w:i w:val="0"/>
        <w:sz w:val="32"/>
        <w:szCs w:val="32"/>
      </w:rPr>
    </w:lvl>
    <w:lvl w:ilvl="3">
      <w:start w:val="1"/>
      <w:numFmt w:val="decimal"/>
      <w:lvlText w:val="%1.%2.%3.%4."/>
      <w:lvlJc w:val="left"/>
      <w:pPr>
        <w:tabs>
          <w:tab w:val="num" w:pos="2254"/>
        </w:tabs>
        <w:ind w:left="2182" w:hanging="648"/>
      </w:pPr>
      <w:rPr>
        <w:rFonts w:hint="default"/>
      </w:rPr>
    </w:lvl>
    <w:lvl w:ilvl="4">
      <w:start w:val="1"/>
      <w:numFmt w:val="decimal"/>
      <w:lvlText w:val="%1.%2.%3.%4.%5."/>
      <w:lvlJc w:val="left"/>
      <w:pPr>
        <w:tabs>
          <w:tab w:val="num" w:pos="2974"/>
        </w:tabs>
        <w:ind w:left="2686" w:hanging="792"/>
      </w:pPr>
      <w:rPr>
        <w:rFonts w:hint="default"/>
      </w:rPr>
    </w:lvl>
    <w:lvl w:ilvl="5">
      <w:start w:val="1"/>
      <w:numFmt w:val="decimal"/>
      <w:lvlText w:val="%1.%2.%3.%4.%5.%6."/>
      <w:lvlJc w:val="left"/>
      <w:pPr>
        <w:tabs>
          <w:tab w:val="num" w:pos="3334"/>
        </w:tabs>
        <w:ind w:left="3190" w:hanging="936"/>
      </w:pPr>
      <w:rPr>
        <w:rFonts w:hint="default"/>
      </w:rPr>
    </w:lvl>
    <w:lvl w:ilvl="6">
      <w:start w:val="1"/>
      <w:numFmt w:val="decimal"/>
      <w:lvlText w:val="%1.%2.%3.%4.%5.%6.%7."/>
      <w:lvlJc w:val="left"/>
      <w:pPr>
        <w:tabs>
          <w:tab w:val="num" w:pos="4054"/>
        </w:tabs>
        <w:ind w:left="3694" w:hanging="1080"/>
      </w:pPr>
      <w:rPr>
        <w:rFonts w:hint="default"/>
      </w:rPr>
    </w:lvl>
    <w:lvl w:ilvl="7">
      <w:start w:val="1"/>
      <w:numFmt w:val="decimal"/>
      <w:lvlText w:val="%1.%2.%3.%4.%5.%6.%7.%8."/>
      <w:lvlJc w:val="left"/>
      <w:pPr>
        <w:tabs>
          <w:tab w:val="num" w:pos="4414"/>
        </w:tabs>
        <w:ind w:left="4198" w:hanging="1224"/>
      </w:pPr>
      <w:rPr>
        <w:rFonts w:hint="default"/>
      </w:rPr>
    </w:lvl>
    <w:lvl w:ilvl="8">
      <w:start w:val="1"/>
      <w:numFmt w:val="decimal"/>
      <w:lvlText w:val="%1.%2.%3.%4.%5.%6.%7.%8.%9."/>
      <w:lvlJc w:val="left"/>
      <w:pPr>
        <w:tabs>
          <w:tab w:val="num" w:pos="5134"/>
        </w:tabs>
        <w:ind w:left="4774" w:hanging="1440"/>
      </w:pPr>
      <w:rPr>
        <w:rFonts w:hint="default"/>
      </w:rPr>
    </w:lvl>
  </w:abstractNum>
  <w:abstractNum w:abstractNumId="51" w15:restartNumberingAfterBreak="0">
    <w:nsid w:val="3518135C"/>
    <w:multiLevelType w:val="hybridMultilevel"/>
    <w:tmpl w:val="EDECF7C4"/>
    <w:lvl w:ilvl="0" w:tplc="FFFFFFFF">
      <w:start w:val="1"/>
      <w:numFmt w:val="bullet"/>
      <w:pStyle w:val="1"/>
      <w:lvlText w:val=""/>
      <w:lvlJc w:val="left"/>
      <w:pPr>
        <w:tabs>
          <w:tab w:val="num" w:pos="680"/>
        </w:tabs>
        <w:ind w:left="680" w:hanging="283"/>
      </w:pPr>
      <w:rPr>
        <w:rFonts w:ascii="Wingdings" w:hAnsi="Wingdings" w:hint="default"/>
        <w:sz w:val="16"/>
      </w:rPr>
    </w:lvl>
    <w:lvl w:ilvl="1" w:tplc="FFFFFFFF" w:tentative="1">
      <w:start w:val="1"/>
      <w:numFmt w:val="bullet"/>
      <w:lvlText w:val="o"/>
      <w:lvlJc w:val="left"/>
      <w:pPr>
        <w:tabs>
          <w:tab w:val="num" w:pos="1837"/>
        </w:tabs>
        <w:ind w:left="1837" w:hanging="360"/>
      </w:pPr>
      <w:rPr>
        <w:rFonts w:ascii="Courier New" w:hAnsi="Courier New" w:cs="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cs="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52"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3"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15:restartNumberingAfterBreak="0">
    <w:nsid w:val="4EDE5616"/>
    <w:multiLevelType w:val="hybridMultilevel"/>
    <w:tmpl w:val="095081EE"/>
    <w:lvl w:ilvl="0" w:tplc="FFFFFFFF">
      <w:numFmt w:val="bullet"/>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5" w15:restartNumberingAfterBreak="0">
    <w:nsid w:val="64875D44"/>
    <w:multiLevelType w:val="multilevel"/>
    <w:tmpl w:val="1EB0BB3A"/>
    <w:styleLink w:val="a5"/>
    <w:lvl w:ilvl="0">
      <w:start w:val="1"/>
      <w:numFmt w:val="bullet"/>
      <w:lvlText w:val=""/>
      <w:lvlJc w:val="left"/>
      <w:pPr>
        <w:tabs>
          <w:tab w:val="num" w:pos="397"/>
        </w:tabs>
        <w:ind w:left="397"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5AF2BA2"/>
    <w:multiLevelType w:val="multilevel"/>
    <w:tmpl w:val="65AF2BA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8" w15:restartNumberingAfterBreak="0">
    <w:nsid w:val="76543517"/>
    <w:multiLevelType w:val="hybridMultilevel"/>
    <w:tmpl w:val="CBEE2726"/>
    <w:lvl w:ilvl="0" w:tplc="0419000F">
      <w:start w:val="1"/>
      <w:numFmt w:val="bullet"/>
      <w:lvlText w:val=""/>
      <w:lvlJc w:val="left"/>
      <w:pPr>
        <w:tabs>
          <w:tab w:val="num" w:pos="680"/>
        </w:tabs>
        <w:ind w:left="680" w:hanging="340"/>
      </w:pPr>
      <w:rPr>
        <w:rFonts w:ascii="Symbol" w:hAnsi="Symbol" w:hint="default"/>
      </w:rPr>
    </w:lvl>
    <w:lvl w:ilvl="1" w:tplc="04190019">
      <w:start w:val="1"/>
      <w:numFmt w:val="bullet"/>
      <w:lvlText w:val=""/>
      <w:lvlJc w:val="left"/>
      <w:pPr>
        <w:tabs>
          <w:tab w:val="num" w:pos="680"/>
        </w:tabs>
        <w:ind w:left="680" w:hanging="34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16cid:durableId="974410596">
    <w:abstractNumId w:val="4"/>
  </w:num>
  <w:num w:numId="2" w16cid:durableId="1645428056">
    <w:abstractNumId w:val="49"/>
  </w:num>
  <w:num w:numId="3" w16cid:durableId="299263809">
    <w:abstractNumId w:val="59"/>
  </w:num>
  <w:num w:numId="4" w16cid:durableId="1820804179">
    <w:abstractNumId w:val="37"/>
  </w:num>
  <w:num w:numId="5" w16cid:durableId="1938438896">
    <w:abstractNumId w:val="53"/>
  </w:num>
  <w:num w:numId="6" w16cid:durableId="718214184">
    <w:abstractNumId w:val="29"/>
  </w:num>
  <w:num w:numId="7" w16cid:durableId="569656775">
    <w:abstractNumId w:val="31"/>
  </w:num>
  <w:num w:numId="8" w16cid:durableId="598411355">
    <w:abstractNumId w:val="5"/>
  </w:num>
  <w:num w:numId="9" w16cid:durableId="732850675">
    <w:abstractNumId w:val="6"/>
  </w:num>
  <w:num w:numId="10" w16cid:durableId="1807577305">
    <w:abstractNumId w:val="7"/>
  </w:num>
  <w:num w:numId="11" w16cid:durableId="2142183911">
    <w:abstractNumId w:val="2"/>
  </w:num>
  <w:num w:numId="12" w16cid:durableId="269244757">
    <w:abstractNumId w:val="56"/>
  </w:num>
  <w:num w:numId="13" w16cid:durableId="346441845">
    <w:abstractNumId w:val="28"/>
  </w:num>
  <w:num w:numId="14" w16cid:durableId="862548100">
    <w:abstractNumId w:val="42"/>
  </w:num>
  <w:num w:numId="15" w16cid:durableId="681394673">
    <w:abstractNumId w:val="52"/>
  </w:num>
  <w:num w:numId="16" w16cid:durableId="52580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2118934">
    <w:abstractNumId w:val="25"/>
  </w:num>
  <w:num w:numId="18" w16cid:durableId="1786997675">
    <w:abstractNumId w:val="47"/>
  </w:num>
  <w:num w:numId="19" w16cid:durableId="978995254">
    <w:abstractNumId w:val="8"/>
  </w:num>
  <w:num w:numId="20" w16cid:durableId="941492466">
    <w:abstractNumId w:val="9"/>
  </w:num>
  <w:num w:numId="21" w16cid:durableId="377432067">
    <w:abstractNumId w:val="10"/>
  </w:num>
  <w:num w:numId="22" w16cid:durableId="1971010495">
    <w:abstractNumId w:val="11"/>
  </w:num>
  <w:num w:numId="23" w16cid:durableId="156768658">
    <w:abstractNumId w:val="12"/>
  </w:num>
  <w:num w:numId="24" w16cid:durableId="1313212010">
    <w:abstractNumId w:val="13"/>
  </w:num>
  <w:num w:numId="25" w16cid:durableId="241767737">
    <w:abstractNumId w:val="14"/>
  </w:num>
  <w:num w:numId="26" w16cid:durableId="481973639">
    <w:abstractNumId w:val="15"/>
  </w:num>
  <w:num w:numId="27" w16cid:durableId="1462530387">
    <w:abstractNumId w:val="16"/>
  </w:num>
  <w:num w:numId="28" w16cid:durableId="239752799">
    <w:abstractNumId w:val="17"/>
  </w:num>
  <w:num w:numId="29" w16cid:durableId="1086536597">
    <w:abstractNumId w:val="18"/>
  </w:num>
  <w:num w:numId="30" w16cid:durableId="1284649175">
    <w:abstractNumId w:val="19"/>
  </w:num>
  <w:num w:numId="31" w16cid:durableId="2089691610">
    <w:abstractNumId w:val="20"/>
  </w:num>
  <w:num w:numId="32" w16cid:durableId="136382249">
    <w:abstractNumId w:val="21"/>
  </w:num>
  <w:num w:numId="33" w16cid:durableId="1553156439">
    <w:abstractNumId w:val="22"/>
  </w:num>
  <w:num w:numId="34" w16cid:durableId="1020932595">
    <w:abstractNumId w:val="23"/>
  </w:num>
  <w:num w:numId="35" w16cid:durableId="1037856971">
    <w:abstractNumId w:val="24"/>
  </w:num>
  <w:num w:numId="36" w16cid:durableId="848324965">
    <w:abstractNumId w:val="0"/>
  </w:num>
  <w:num w:numId="37" w16cid:durableId="282227668">
    <w:abstractNumId w:val="30"/>
  </w:num>
  <w:num w:numId="38" w16cid:durableId="1640114847">
    <w:abstractNumId w:val="55"/>
  </w:num>
  <w:num w:numId="39" w16cid:durableId="1398043290">
    <w:abstractNumId w:val="33"/>
  </w:num>
  <w:num w:numId="40" w16cid:durableId="1012606818">
    <w:abstractNumId w:val="50"/>
  </w:num>
  <w:num w:numId="41" w16cid:durableId="284432753">
    <w:abstractNumId w:val="40"/>
  </w:num>
  <w:num w:numId="42" w16cid:durableId="1112625003">
    <w:abstractNumId w:val="34"/>
  </w:num>
  <w:num w:numId="43" w16cid:durableId="23794030">
    <w:abstractNumId w:val="35"/>
  </w:num>
  <w:num w:numId="44" w16cid:durableId="1715079867">
    <w:abstractNumId w:val="32"/>
  </w:num>
  <w:num w:numId="45" w16cid:durableId="1350834828">
    <w:abstractNumId w:val="39"/>
  </w:num>
  <w:num w:numId="46" w16cid:durableId="847672419">
    <w:abstractNumId w:val="51"/>
  </w:num>
  <w:num w:numId="47" w16cid:durableId="1257131438">
    <w:abstractNumId w:val="1"/>
  </w:num>
  <w:num w:numId="48" w16cid:durableId="1517037285">
    <w:abstractNumId w:val="41"/>
  </w:num>
  <w:num w:numId="49" w16cid:durableId="1273243611">
    <w:abstractNumId w:val="43"/>
  </w:num>
  <w:num w:numId="50" w16cid:durableId="954286089">
    <w:abstractNumId w:val="58"/>
  </w:num>
  <w:num w:numId="51" w16cid:durableId="1508324273">
    <w:abstractNumId w:val="27"/>
  </w:num>
  <w:num w:numId="52" w16cid:durableId="992105845">
    <w:abstractNumId w:val="36"/>
  </w:num>
  <w:num w:numId="53" w16cid:durableId="626856940">
    <w:abstractNumId w:val="26"/>
  </w:num>
  <w:num w:numId="54" w16cid:durableId="2102144159">
    <w:abstractNumId w:val="3"/>
    <w:lvlOverride w:ilvl="0">
      <w:lvl w:ilvl="0">
        <w:start w:val="65535"/>
        <w:numFmt w:val="bullet"/>
        <w:lvlText w:val="-"/>
        <w:legacy w:legacy="1" w:legacySpace="0" w:legacyIndent="182"/>
        <w:lvlJc w:val="left"/>
        <w:rPr>
          <w:rFonts w:ascii="Times New Roman" w:hAnsi="Times New Roman" w:cs="Times New Roman" w:hint="default"/>
        </w:rPr>
      </w:lvl>
    </w:lvlOverride>
  </w:num>
  <w:num w:numId="55" w16cid:durableId="442919249">
    <w:abstractNumId w:val="46"/>
  </w:num>
  <w:num w:numId="56" w16cid:durableId="115832880">
    <w:abstractNumId w:val="54"/>
  </w:num>
  <w:num w:numId="57" w16cid:durableId="688144028">
    <w:abstractNumId w:val="45"/>
  </w:num>
  <w:num w:numId="58" w16cid:durableId="387921160">
    <w:abstractNumId w:val="57"/>
  </w:num>
  <w:num w:numId="59" w16cid:durableId="1105735880">
    <w:abstractNumId w:val="44"/>
  </w:num>
  <w:num w:numId="60" w16cid:durableId="526262638">
    <w:abstractNumId w:val="48"/>
  </w:num>
  <w:num w:numId="61" w16cid:durableId="10951278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99"/>
    <w:rsid w:val="00000C54"/>
    <w:rsid w:val="00004162"/>
    <w:rsid w:val="00056989"/>
    <w:rsid w:val="00170A6A"/>
    <w:rsid w:val="00186399"/>
    <w:rsid w:val="001E4CE9"/>
    <w:rsid w:val="00214785"/>
    <w:rsid w:val="002838C1"/>
    <w:rsid w:val="002C3FC4"/>
    <w:rsid w:val="002F5693"/>
    <w:rsid w:val="003502CA"/>
    <w:rsid w:val="00390CC1"/>
    <w:rsid w:val="003A0694"/>
    <w:rsid w:val="003D4382"/>
    <w:rsid w:val="00412C04"/>
    <w:rsid w:val="00424B33"/>
    <w:rsid w:val="00472845"/>
    <w:rsid w:val="004F1A0F"/>
    <w:rsid w:val="00526859"/>
    <w:rsid w:val="006062D8"/>
    <w:rsid w:val="00610464"/>
    <w:rsid w:val="00643D75"/>
    <w:rsid w:val="006512F1"/>
    <w:rsid w:val="00681DB0"/>
    <w:rsid w:val="006974BD"/>
    <w:rsid w:val="006C5CE9"/>
    <w:rsid w:val="006F1242"/>
    <w:rsid w:val="00801552"/>
    <w:rsid w:val="00842A5B"/>
    <w:rsid w:val="008D4C45"/>
    <w:rsid w:val="009035CC"/>
    <w:rsid w:val="00904902"/>
    <w:rsid w:val="009527AA"/>
    <w:rsid w:val="00A1638E"/>
    <w:rsid w:val="00A22DC5"/>
    <w:rsid w:val="00AE4032"/>
    <w:rsid w:val="00B05BE2"/>
    <w:rsid w:val="00B12BD8"/>
    <w:rsid w:val="00C01282"/>
    <w:rsid w:val="00C0133A"/>
    <w:rsid w:val="00C268F1"/>
    <w:rsid w:val="00C5458D"/>
    <w:rsid w:val="00CA1FB4"/>
    <w:rsid w:val="00CE5935"/>
    <w:rsid w:val="00D4170D"/>
    <w:rsid w:val="00D51525"/>
    <w:rsid w:val="00D60860"/>
    <w:rsid w:val="00D64BDE"/>
    <w:rsid w:val="00E41E47"/>
    <w:rsid w:val="00E9758C"/>
    <w:rsid w:val="00EA7BDC"/>
    <w:rsid w:val="00ED7EC2"/>
    <w:rsid w:val="00EE61DF"/>
    <w:rsid w:val="00EE7F21"/>
    <w:rsid w:val="00F505BE"/>
    <w:rsid w:val="00F65445"/>
    <w:rsid w:val="00FC3123"/>
    <w:rsid w:val="00FE5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609CB"/>
  <w15:chartTrackingRefBased/>
  <w15:docId w15:val="{07306BE9-F165-4306-A8DD-555D3DA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D64BDE"/>
    <w:pPr>
      <w:spacing w:after="0" w:line="240" w:lineRule="auto"/>
    </w:pPr>
    <w:rPr>
      <w:rFonts w:ascii="Times New Roman" w:hAnsi="Times New Roman" w:cs="Times New Roman"/>
      <w:sz w:val="24"/>
      <w:szCs w:val="24"/>
    </w:rPr>
  </w:style>
  <w:style w:type="paragraph" w:styleId="10">
    <w:name w:val="heading 1"/>
    <w:aliases w:val="Заголовок 0"/>
    <w:basedOn w:val="a6"/>
    <w:next w:val="a6"/>
    <w:link w:val="12"/>
    <w:autoRedefine/>
    <w:uiPriority w:val="9"/>
    <w:rsid w:val="00610464"/>
    <w:pPr>
      <w:keepNext/>
      <w:keepLines/>
      <w:jc w:val="both"/>
      <w:outlineLvl w:val="0"/>
    </w:pPr>
    <w:rPr>
      <w:rFonts w:eastAsia="Batang"/>
      <w:b/>
      <w:bCs/>
      <w:lang w:val="x-none"/>
    </w:rPr>
  </w:style>
  <w:style w:type="paragraph" w:styleId="22">
    <w:name w:val="heading 2"/>
    <w:aliases w:val="Синтез 2"/>
    <w:basedOn w:val="a6"/>
    <w:next w:val="a6"/>
    <w:link w:val="23"/>
    <w:unhideWhenUsed/>
    <w:rsid w:val="00610464"/>
    <w:pPr>
      <w:keepNext/>
      <w:spacing w:before="240" w:after="60" w:line="276" w:lineRule="auto"/>
      <w:outlineLvl w:val="1"/>
    </w:pPr>
    <w:rPr>
      <w:rFonts w:ascii="Cambria" w:eastAsia="Times New Roman" w:hAnsi="Cambria"/>
      <w:b/>
      <w:bCs/>
      <w:i/>
      <w:iCs/>
      <w:sz w:val="28"/>
      <w:szCs w:val="28"/>
      <w:lang w:val="x-none"/>
    </w:rPr>
  </w:style>
  <w:style w:type="paragraph" w:styleId="3">
    <w:name w:val="heading 3"/>
    <w:aliases w:val="Синтез-1,Заголовок практики"/>
    <w:basedOn w:val="a6"/>
    <w:next w:val="a6"/>
    <w:link w:val="30"/>
    <w:uiPriority w:val="9"/>
    <w:unhideWhenUsed/>
    <w:rsid w:val="00610464"/>
    <w:pPr>
      <w:keepNext/>
      <w:spacing w:before="240" w:after="60" w:line="276" w:lineRule="auto"/>
      <w:outlineLvl w:val="2"/>
    </w:pPr>
    <w:rPr>
      <w:rFonts w:ascii="Cambria" w:eastAsia="Times New Roman" w:hAnsi="Cambria"/>
      <w:b/>
      <w:bCs/>
      <w:sz w:val="26"/>
      <w:szCs w:val="26"/>
      <w:lang w:val="x-none"/>
    </w:rPr>
  </w:style>
  <w:style w:type="paragraph" w:styleId="4">
    <w:name w:val="heading 4"/>
    <w:basedOn w:val="a6"/>
    <w:next w:val="a6"/>
    <w:link w:val="40"/>
    <w:uiPriority w:val="9"/>
    <w:unhideWhenUsed/>
    <w:rsid w:val="00610464"/>
    <w:pPr>
      <w:keepNext/>
      <w:spacing w:before="240" w:after="60"/>
      <w:ind w:firstLine="454"/>
      <w:jc w:val="both"/>
      <w:outlineLvl w:val="3"/>
    </w:pPr>
    <w:rPr>
      <w:rFonts w:ascii="Calibri" w:eastAsia="Times New Roman" w:hAnsi="Calibri"/>
      <w:b/>
      <w:bCs/>
      <w:sz w:val="28"/>
      <w:szCs w:val="28"/>
    </w:rPr>
  </w:style>
  <w:style w:type="paragraph" w:styleId="5">
    <w:name w:val="heading 5"/>
    <w:basedOn w:val="a6"/>
    <w:next w:val="a6"/>
    <w:link w:val="50"/>
    <w:uiPriority w:val="9"/>
    <w:unhideWhenUsed/>
    <w:rsid w:val="00610464"/>
    <w:pPr>
      <w:spacing w:before="240" w:after="60"/>
      <w:ind w:firstLine="454"/>
      <w:jc w:val="both"/>
      <w:outlineLvl w:val="4"/>
    </w:pPr>
    <w:rPr>
      <w:rFonts w:ascii="Calibri" w:eastAsia="Times New Roman" w:hAnsi="Calibri"/>
      <w:b/>
      <w:bCs/>
      <w:i/>
      <w:iCs/>
      <w:sz w:val="26"/>
      <w:szCs w:val="26"/>
    </w:rPr>
  </w:style>
  <w:style w:type="paragraph" w:styleId="6">
    <w:name w:val="heading 6"/>
    <w:basedOn w:val="a6"/>
    <w:next w:val="a6"/>
    <w:link w:val="60"/>
    <w:uiPriority w:val="9"/>
    <w:unhideWhenUsed/>
    <w:rsid w:val="00610464"/>
    <w:pPr>
      <w:spacing w:before="240" w:after="60"/>
      <w:ind w:firstLine="454"/>
      <w:jc w:val="both"/>
      <w:outlineLvl w:val="5"/>
    </w:pPr>
    <w:rPr>
      <w:rFonts w:ascii="Calibri" w:eastAsia="Times New Roman" w:hAnsi="Calibri"/>
      <w:b/>
      <w:bCs/>
    </w:rPr>
  </w:style>
  <w:style w:type="paragraph" w:styleId="7">
    <w:name w:val="heading 7"/>
    <w:basedOn w:val="a6"/>
    <w:next w:val="a6"/>
    <w:link w:val="70"/>
    <w:uiPriority w:val="9"/>
    <w:unhideWhenUsed/>
    <w:rsid w:val="00610464"/>
    <w:pPr>
      <w:spacing w:before="240" w:after="60"/>
      <w:ind w:firstLine="454"/>
      <w:jc w:val="both"/>
      <w:outlineLvl w:val="6"/>
    </w:pPr>
    <w:rPr>
      <w:rFonts w:ascii="Calibri" w:eastAsia="Times New Roman" w:hAnsi="Calibri"/>
    </w:rPr>
  </w:style>
  <w:style w:type="paragraph" w:styleId="8">
    <w:name w:val="heading 8"/>
    <w:basedOn w:val="a6"/>
    <w:next w:val="a6"/>
    <w:link w:val="80"/>
    <w:rsid w:val="003D4382"/>
    <w:pPr>
      <w:keepNext/>
      <w:keepLines/>
      <w:spacing w:before="200" w:line="276" w:lineRule="auto"/>
      <w:ind w:left="-142" w:right="142"/>
      <w:outlineLvl w:val="7"/>
    </w:pPr>
    <w:rPr>
      <w:rFonts w:ascii="Cambria" w:eastAsia="Times New Roman" w:hAnsi="Cambria"/>
      <w:color w:val="2DA2BF"/>
      <w:sz w:val="20"/>
      <w:szCs w:val="20"/>
      <w:lang w:val="x-none"/>
    </w:rPr>
  </w:style>
  <w:style w:type="paragraph" w:styleId="9">
    <w:name w:val="heading 9"/>
    <w:basedOn w:val="a6"/>
    <w:next w:val="a6"/>
    <w:link w:val="90"/>
    <w:rsid w:val="003D4382"/>
    <w:pPr>
      <w:keepNext/>
      <w:keepLines/>
      <w:spacing w:before="200" w:line="276" w:lineRule="auto"/>
      <w:ind w:left="-142" w:right="142"/>
      <w:outlineLvl w:val="8"/>
    </w:pPr>
    <w:rPr>
      <w:rFonts w:ascii="Cambria" w:eastAsia="Times New Roman" w:hAnsi="Cambria"/>
      <w:i/>
      <w:iCs/>
      <w:color w:val="404040"/>
      <w:sz w:val="20"/>
      <w:szCs w:val="20"/>
      <w:lang w:val="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0 Знак"/>
    <w:basedOn w:val="a7"/>
    <w:link w:val="10"/>
    <w:uiPriority w:val="9"/>
    <w:rsid w:val="00610464"/>
    <w:rPr>
      <w:rFonts w:ascii="Times New Roman" w:eastAsia="Batang" w:hAnsi="Times New Roman" w:cs="Times New Roman"/>
      <w:b/>
      <w:bCs/>
      <w:sz w:val="24"/>
      <w:szCs w:val="24"/>
      <w:lang w:val="x-none"/>
    </w:rPr>
  </w:style>
  <w:style w:type="character" w:customStyle="1" w:styleId="23">
    <w:name w:val="Заголовок 2 Знак"/>
    <w:aliases w:val="Синтез 2 Знак"/>
    <w:basedOn w:val="a7"/>
    <w:link w:val="22"/>
    <w:rsid w:val="00610464"/>
    <w:rPr>
      <w:rFonts w:ascii="Cambria" w:eastAsia="Times New Roman" w:hAnsi="Cambria" w:cs="Times New Roman"/>
      <w:b/>
      <w:bCs/>
      <w:i/>
      <w:iCs/>
      <w:sz w:val="28"/>
      <w:szCs w:val="28"/>
      <w:lang w:val="x-none"/>
    </w:rPr>
  </w:style>
  <w:style w:type="character" w:customStyle="1" w:styleId="30">
    <w:name w:val="Заголовок 3 Знак"/>
    <w:aliases w:val="Синтез-1 Знак,Заголовок практики Знак"/>
    <w:basedOn w:val="a7"/>
    <w:link w:val="3"/>
    <w:uiPriority w:val="9"/>
    <w:rsid w:val="00610464"/>
    <w:rPr>
      <w:rFonts w:ascii="Cambria" w:eastAsia="Times New Roman" w:hAnsi="Cambria" w:cs="Times New Roman"/>
      <w:b/>
      <w:bCs/>
      <w:sz w:val="26"/>
      <w:szCs w:val="26"/>
      <w:lang w:val="x-none"/>
    </w:rPr>
  </w:style>
  <w:style w:type="character" w:customStyle="1" w:styleId="40">
    <w:name w:val="Заголовок 4 Знак"/>
    <w:basedOn w:val="a7"/>
    <w:link w:val="4"/>
    <w:uiPriority w:val="9"/>
    <w:rsid w:val="00610464"/>
    <w:rPr>
      <w:rFonts w:ascii="Calibri" w:eastAsia="Times New Roman" w:hAnsi="Calibri" w:cs="Times New Roman"/>
      <w:b/>
      <w:bCs/>
      <w:sz w:val="28"/>
      <w:szCs w:val="28"/>
    </w:rPr>
  </w:style>
  <w:style w:type="character" w:customStyle="1" w:styleId="50">
    <w:name w:val="Заголовок 5 Знак"/>
    <w:basedOn w:val="a7"/>
    <w:link w:val="5"/>
    <w:uiPriority w:val="9"/>
    <w:rsid w:val="00610464"/>
    <w:rPr>
      <w:rFonts w:ascii="Calibri" w:eastAsia="Times New Roman" w:hAnsi="Calibri" w:cs="Times New Roman"/>
      <w:b/>
      <w:bCs/>
      <w:i/>
      <w:iCs/>
      <w:sz w:val="26"/>
      <w:szCs w:val="26"/>
    </w:rPr>
  </w:style>
  <w:style w:type="character" w:customStyle="1" w:styleId="60">
    <w:name w:val="Заголовок 6 Знак"/>
    <w:basedOn w:val="a7"/>
    <w:link w:val="6"/>
    <w:uiPriority w:val="9"/>
    <w:rsid w:val="00610464"/>
    <w:rPr>
      <w:rFonts w:ascii="Calibri" w:eastAsia="Times New Roman" w:hAnsi="Calibri" w:cs="Times New Roman"/>
      <w:b/>
      <w:bCs/>
      <w:sz w:val="24"/>
      <w:szCs w:val="24"/>
    </w:rPr>
  </w:style>
  <w:style w:type="character" w:customStyle="1" w:styleId="70">
    <w:name w:val="Заголовок 7 Знак"/>
    <w:basedOn w:val="a7"/>
    <w:link w:val="7"/>
    <w:uiPriority w:val="9"/>
    <w:rsid w:val="00610464"/>
    <w:rPr>
      <w:rFonts w:ascii="Calibri" w:eastAsia="Times New Roman" w:hAnsi="Calibri" w:cs="Times New Roman"/>
      <w:sz w:val="24"/>
      <w:szCs w:val="24"/>
    </w:rPr>
  </w:style>
  <w:style w:type="numbering" w:customStyle="1" w:styleId="13">
    <w:name w:val="Нет списка1"/>
    <w:next w:val="a9"/>
    <w:uiPriority w:val="99"/>
    <w:semiHidden/>
    <w:unhideWhenUsed/>
    <w:rsid w:val="00610464"/>
  </w:style>
  <w:style w:type="numbering" w:customStyle="1" w:styleId="110">
    <w:name w:val="Нет списка11"/>
    <w:next w:val="a9"/>
    <w:uiPriority w:val="99"/>
    <w:semiHidden/>
    <w:unhideWhenUsed/>
    <w:rsid w:val="00610464"/>
  </w:style>
  <w:style w:type="paragraph" w:styleId="aa">
    <w:name w:val="header"/>
    <w:basedOn w:val="a6"/>
    <w:link w:val="ab"/>
    <w:uiPriority w:val="99"/>
    <w:unhideWhenUsed/>
    <w:rsid w:val="00610464"/>
    <w:pPr>
      <w:tabs>
        <w:tab w:val="center" w:pos="4677"/>
        <w:tab w:val="right" w:pos="9355"/>
      </w:tabs>
    </w:pPr>
    <w:rPr>
      <w:rFonts w:ascii="Calibri" w:eastAsia="Calibri" w:hAnsi="Calibri"/>
      <w:sz w:val="22"/>
      <w:szCs w:val="22"/>
    </w:rPr>
  </w:style>
  <w:style w:type="character" w:customStyle="1" w:styleId="ab">
    <w:name w:val="Верхний колонтитул Знак"/>
    <w:basedOn w:val="a7"/>
    <w:link w:val="aa"/>
    <w:uiPriority w:val="99"/>
    <w:qFormat/>
    <w:rsid w:val="00610464"/>
    <w:rPr>
      <w:rFonts w:ascii="Calibri" w:eastAsia="Calibri" w:hAnsi="Calibri" w:cs="Times New Roman"/>
    </w:rPr>
  </w:style>
  <w:style w:type="paragraph" w:styleId="ac">
    <w:name w:val="footer"/>
    <w:basedOn w:val="a6"/>
    <w:link w:val="ad"/>
    <w:uiPriority w:val="99"/>
    <w:unhideWhenUsed/>
    <w:rsid w:val="00610464"/>
    <w:pPr>
      <w:tabs>
        <w:tab w:val="center" w:pos="4677"/>
        <w:tab w:val="right" w:pos="9355"/>
      </w:tabs>
    </w:pPr>
    <w:rPr>
      <w:rFonts w:ascii="Calibri" w:eastAsia="Calibri" w:hAnsi="Calibri"/>
      <w:sz w:val="22"/>
      <w:szCs w:val="22"/>
    </w:rPr>
  </w:style>
  <w:style w:type="character" w:customStyle="1" w:styleId="ad">
    <w:name w:val="Нижний колонтитул Знак"/>
    <w:basedOn w:val="a7"/>
    <w:link w:val="ac"/>
    <w:uiPriority w:val="99"/>
    <w:qFormat/>
    <w:rsid w:val="00610464"/>
    <w:rPr>
      <w:rFonts w:ascii="Calibri" w:eastAsia="Calibri" w:hAnsi="Calibri" w:cs="Times New Roman"/>
    </w:rPr>
  </w:style>
  <w:style w:type="character" w:customStyle="1" w:styleId="apple-converted-space">
    <w:name w:val="apple-converted-space"/>
    <w:rsid w:val="00610464"/>
  </w:style>
  <w:style w:type="paragraph" w:styleId="ae">
    <w:name w:val="Balloon Text"/>
    <w:basedOn w:val="a6"/>
    <w:link w:val="af"/>
    <w:uiPriority w:val="99"/>
    <w:unhideWhenUsed/>
    <w:rsid w:val="00610464"/>
    <w:rPr>
      <w:rFonts w:ascii="Tahoma" w:eastAsia="Calibri" w:hAnsi="Tahoma"/>
      <w:sz w:val="16"/>
      <w:szCs w:val="16"/>
      <w:lang w:val="x-none"/>
    </w:rPr>
  </w:style>
  <w:style w:type="character" w:customStyle="1" w:styleId="af">
    <w:name w:val="Текст выноски Знак"/>
    <w:basedOn w:val="a7"/>
    <w:link w:val="ae"/>
    <w:uiPriority w:val="99"/>
    <w:qFormat/>
    <w:rsid w:val="00610464"/>
    <w:rPr>
      <w:rFonts w:ascii="Tahoma" w:eastAsia="Calibri" w:hAnsi="Tahoma" w:cs="Times New Roman"/>
      <w:sz w:val="16"/>
      <w:szCs w:val="16"/>
      <w:lang w:val="x-none"/>
    </w:rPr>
  </w:style>
  <w:style w:type="paragraph" w:customStyle="1" w:styleId="Body1">
    <w:name w:val="Body 1"/>
    <w:rsid w:val="00610464"/>
    <w:pPr>
      <w:spacing w:after="0" w:line="240" w:lineRule="auto"/>
    </w:pPr>
    <w:rPr>
      <w:rFonts w:ascii="Helvetica" w:eastAsia="Arial Unicode MS" w:hAnsi="Helvetica" w:cs="Times New Roman"/>
      <w:color w:val="000000"/>
      <w:sz w:val="24"/>
      <w:szCs w:val="20"/>
      <w:lang w:eastAsia="ru-RU"/>
    </w:rPr>
  </w:style>
  <w:style w:type="character" w:styleId="af0">
    <w:name w:val="Strong"/>
    <w:aliases w:val="начало темы"/>
    <w:uiPriority w:val="22"/>
    <w:rsid w:val="00610464"/>
    <w:rPr>
      <w:b/>
      <w:bCs/>
    </w:rPr>
  </w:style>
  <w:style w:type="character" w:styleId="af1">
    <w:name w:val="Hyperlink"/>
    <w:uiPriority w:val="99"/>
    <w:unhideWhenUsed/>
    <w:rsid w:val="00610464"/>
    <w:rPr>
      <w:color w:val="0000FF"/>
      <w:u w:val="single"/>
    </w:rPr>
  </w:style>
  <w:style w:type="paragraph" w:styleId="24">
    <w:name w:val="toc 2"/>
    <w:basedOn w:val="a6"/>
    <w:next w:val="a6"/>
    <w:autoRedefine/>
    <w:uiPriority w:val="39"/>
    <w:rsid w:val="00610464"/>
    <w:pPr>
      <w:tabs>
        <w:tab w:val="right" w:leader="dot" w:pos="10206"/>
      </w:tabs>
      <w:jc w:val="both"/>
    </w:pPr>
    <w:rPr>
      <w:rFonts w:eastAsia="Batang"/>
      <w:b/>
      <w:noProof/>
      <w:sz w:val="22"/>
      <w:szCs w:val="22"/>
      <w:lang w:bidi="en-US"/>
    </w:rPr>
  </w:style>
  <w:style w:type="paragraph" w:styleId="31">
    <w:name w:val="toc 3"/>
    <w:basedOn w:val="a6"/>
    <w:next w:val="a6"/>
    <w:autoRedefine/>
    <w:uiPriority w:val="39"/>
    <w:unhideWhenUsed/>
    <w:rsid w:val="00610464"/>
    <w:pPr>
      <w:spacing w:after="200" w:line="276" w:lineRule="auto"/>
      <w:ind w:left="440"/>
    </w:pPr>
    <w:rPr>
      <w:rFonts w:ascii="Calibri" w:eastAsia="Calibri" w:hAnsi="Calibri"/>
      <w:sz w:val="22"/>
      <w:szCs w:val="22"/>
    </w:rPr>
  </w:style>
  <w:style w:type="paragraph" w:styleId="14">
    <w:name w:val="toc 1"/>
    <w:basedOn w:val="15"/>
    <w:next w:val="a6"/>
    <w:autoRedefine/>
    <w:uiPriority w:val="39"/>
    <w:unhideWhenUsed/>
    <w:rsid w:val="00610464"/>
    <w:pPr>
      <w:tabs>
        <w:tab w:val="clear" w:pos="6804"/>
        <w:tab w:val="right" w:leader="dot" w:pos="7088"/>
      </w:tabs>
      <w:ind w:right="424"/>
      <w:outlineLvl w:val="9"/>
    </w:pPr>
    <w:rPr>
      <w:b w:val="0"/>
      <w:noProof/>
      <w:sz w:val="22"/>
    </w:rPr>
  </w:style>
  <w:style w:type="character" w:customStyle="1" w:styleId="w">
    <w:name w:val="w"/>
    <w:basedOn w:val="a7"/>
    <w:rsid w:val="00610464"/>
  </w:style>
  <w:style w:type="paragraph" w:styleId="af2">
    <w:name w:val="No Spacing"/>
    <w:link w:val="af3"/>
    <w:uiPriority w:val="1"/>
    <w:rsid w:val="00610464"/>
    <w:pPr>
      <w:spacing w:after="0" w:line="240" w:lineRule="auto"/>
    </w:pPr>
    <w:rPr>
      <w:rFonts w:ascii="Calibri" w:eastAsia="Calibri" w:hAnsi="Calibri" w:cs="Calibri"/>
    </w:rPr>
  </w:style>
  <w:style w:type="paragraph" w:styleId="af4">
    <w:name w:val="List Paragraph"/>
    <w:basedOn w:val="a6"/>
    <w:link w:val="af5"/>
    <w:uiPriority w:val="34"/>
    <w:rsid w:val="003D4382"/>
    <w:pPr>
      <w:spacing w:before="240" w:after="240"/>
      <w:ind w:left="720"/>
      <w:contextualSpacing/>
    </w:pPr>
    <w:rPr>
      <w:rFonts w:ascii="Calibri" w:eastAsia="Times New Roman" w:hAnsi="Calibri"/>
      <w:color w:val="00B0F0"/>
      <w:lang w:eastAsia="ru-RU"/>
    </w:rPr>
  </w:style>
  <w:style w:type="paragraph" w:customStyle="1" w:styleId="ParaAttribute0">
    <w:name w:val="ParaAttribute0"/>
    <w:rsid w:val="00610464"/>
    <w:pPr>
      <w:wordWrap w:val="0"/>
      <w:spacing w:before="20" w:after="20" w:line="240" w:lineRule="auto"/>
      <w:ind w:left="851" w:right="851"/>
      <w:jc w:val="both"/>
    </w:pPr>
    <w:rPr>
      <w:rFonts w:ascii="Times New Roman" w:eastAsia="Batang" w:hAnsi="Times New Roman" w:cs="Times New Roman"/>
      <w:sz w:val="20"/>
      <w:szCs w:val="20"/>
      <w:lang w:eastAsia="ru-RU"/>
    </w:rPr>
  </w:style>
  <w:style w:type="character" w:customStyle="1" w:styleId="CharAttribute1">
    <w:name w:val="CharAttribute1"/>
    <w:rsid w:val="00610464"/>
    <w:rPr>
      <w:rFonts w:ascii="Times New Roman" w:eastAsia="Times New Roman"/>
      <w:sz w:val="24"/>
    </w:rPr>
  </w:style>
  <w:style w:type="character" w:customStyle="1" w:styleId="af3">
    <w:name w:val="Без интервала Знак"/>
    <w:link w:val="af2"/>
    <w:uiPriority w:val="1"/>
    <w:rsid w:val="00610464"/>
    <w:rPr>
      <w:rFonts w:ascii="Calibri" w:eastAsia="Calibri" w:hAnsi="Calibri" w:cs="Calibri"/>
    </w:rPr>
  </w:style>
  <w:style w:type="paragraph" w:styleId="af6">
    <w:name w:val="Document Map"/>
    <w:basedOn w:val="a6"/>
    <w:link w:val="af7"/>
    <w:uiPriority w:val="99"/>
    <w:unhideWhenUsed/>
    <w:rsid w:val="00610464"/>
    <w:pPr>
      <w:spacing w:after="200" w:line="276" w:lineRule="auto"/>
    </w:pPr>
    <w:rPr>
      <w:rFonts w:ascii="Tahoma" w:eastAsia="Calibri" w:hAnsi="Tahoma"/>
      <w:sz w:val="16"/>
      <w:szCs w:val="16"/>
      <w:lang w:val="x-none"/>
    </w:rPr>
  </w:style>
  <w:style w:type="character" w:customStyle="1" w:styleId="af7">
    <w:name w:val="Схема документа Знак"/>
    <w:basedOn w:val="a7"/>
    <w:link w:val="af6"/>
    <w:uiPriority w:val="99"/>
    <w:rsid w:val="00610464"/>
    <w:rPr>
      <w:rFonts w:ascii="Tahoma" w:eastAsia="Calibri" w:hAnsi="Tahoma" w:cs="Times New Roman"/>
      <w:sz w:val="16"/>
      <w:szCs w:val="16"/>
      <w:lang w:val="x-none"/>
    </w:rPr>
  </w:style>
  <w:style w:type="paragraph" w:styleId="af8">
    <w:name w:val="Normal (Web)"/>
    <w:aliases w:val="Обычный (веб)"/>
    <w:basedOn w:val="a6"/>
    <w:unhideWhenUsed/>
    <w:rsid w:val="00610464"/>
    <w:pPr>
      <w:spacing w:before="100" w:beforeAutospacing="1" w:after="100" w:afterAutospacing="1"/>
    </w:pPr>
    <w:rPr>
      <w:rFonts w:eastAsia="Times New Roman"/>
      <w:lang w:eastAsia="ru-RU"/>
    </w:rPr>
  </w:style>
  <w:style w:type="paragraph" w:customStyle="1" w:styleId="15">
    <w:name w:val="Синтез 1"/>
    <w:basedOn w:val="22"/>
    <w:link w:val="16"/>
    <w:qFormat/>
    <w:rsid w:val="006C5CE9"/>
    <w:pPr>
      <w:keepNext w:val="0"/>
      <w:widowControl w:val="0"/>
      <w:tabs>
        <w:tab w:val="left" w:leader="dot" w:pos="6804"/>
      </w:tabs>
      <w:spacing w:after="240" w:line="240" w:lineRule="auto"/>
      <w:ind w:firstLine="284"/>
    </w:pPr>
    <w:rPr>
      <w:rFonts w:ascii="Times New Roman" w:hAnsi="Times New Roman"/>
      <w:i w:val="0"/>
      <w:sz w:val="24"/>
      <w:szCs w:val="24"/>
      <w:lang w:val="ru-RU"/>
    </w:rPr>
  </w:style>
  <w:style w:type="paragraph" w:customStyle="1" w:styleId="0">
    <w:name w:val="Синтез 0"/>
    <w:basedOn w:val="10"/>
    <w:link w:val="00"/>
    <w:qFormat/>
    <w:rsid w:val="00610464"/>
    <w:pPr>
      <w:spacing w:before="240" w:after="240"/>
    </w:pPr>
  </w:style>
  <w:style w:type="character" w:customStyle="1" w:styleId="16">
    <w:name w:val="Синтез 1 Знак"/>
    <w:link w:val="15"/>
    <w:rsid w:val="006C5CE9"/>
    <w:rPr>
      <w:rFonts w:ascii="Times New Roman" w:eastAsia="Times New Roman" w:hAnsi="Times New Roman" w:cs="Times New Roman"/>
      <w:b/>
      <w:bCs/>
      <w:iCs/>
      <w:sz w:val="24"/>
      <w:szCs w:val="24"/>
    </w:rPr>
  </w:style>
  <w:style w:type="paragraph" w:styleId="af9">
    <w:name w:val="TOC Heading"/>
    <w:basedOn w:val="10"/>
    <w:next w:val="a6"/>
    <w:uiPriority w:val="39"/>
    <w:unhideWhenUsed/>
    <w:rsid w:val="00610464"/>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610464"/>
    <w:rPr>
      <w:rFonts w:ascii="Times New Roman" w:eastAsia="Batang" w:hAnsi="Times New Roman" w:cs="Times New Roman"/>
      <w:b/>
      <w:bCs/>
      <w:sz w:val="24"/>
      <w:szCs w:val="24"/>
      <w:lang w:val="x-none"/>
    </w:rPr>
  </w:style>
  <w:style w:type="character" w:customStyle="1" w:styleId="Funotenzeichen">
    <w:name w:val="Fußnotenzeichen"/>
    <w:rsid w:val="00610464"/>
  </w:style>
  <w:style w:type="character" w:styleId="afa">
    <w:name w:val="footnote reference"/>
    <w:rsid w:val="00610464"/>
    <w:rPr>
      <w:vertAlign w:val="superscript"/>
    </w:rPr>
  </w:style>
  <w:style w:type="paragraph" w:styleId="afb">
    <w:name w:val="footnote text"/>
    <w:basedOn w:val="a6"/>
    <w:link w:val="afc"/>
    <w:unhideWhenUsed/>
    <w:rsid w:val="00610464"/>
    <w:pPr>
      <w:spacing w:after="200" w:line="276" w:lineRule="auto"/>
    </w:pPr>
    <w:rPr>
      <w:rFonts w:ascii="Calibri" w:eastAsia="Calibri" w:hAnsi="Calibri"/>
      <w:sz w:val="20"/>
      <w:szCs w:val="20"/>
    </w:rPr>
  </w:style>
  <w:style w:type="character" w:customStyle="1" w:styleId="afc">
    <w:name w:val="Текст сноски Знак"/>
    <w:basedOn w:val="a7"/>
    <w:link w:val="afb"/>
    <w:rsid w:val="00610464"/>
    <w:rPr>
      <w:rFonts w:ascii="Calibri" w:eastAsia="Calibri" w:hAnsi="Calibri" w:cs="Times New Roman"/>
      <w:sz w:val="20"/>
      <w:szCs w:val="20"/>
    </w:rPr>
  </w:style>
  <w:style w:type="character" w:customStyle="1" w:styleId="WW8Num1z0">
    <w:name w:val="WW8Num1z0"/>
    <w:rsid w:val="00610464"/>
    <w:rPr>
      <w:rFonts w:ascii="Wingdings" w:hAnsi="Wingdings" w:cs="Wingdings" w:hint="default"/>
    </w:rPr>
  </w:style>
  <w:style w:type="character" w:customStyle="1" w:styleId="WW8Num1z1">
    <w:name w:val="WW8Num1z1"/>
    <w:rsid w:val="00610464"/>
    <w:rPr>
      <w:rFonts w:ascii="Courier New" w:hAnsi="Courier New" w:cs="Courier New" w:hint="default"/>
    </w:rPr>
  </w:style>
  <w:style w:type="character" w:customStyle="1" w:styleId="WW8Num1z3">
    <w:name w:val="WW8Num1z3"/>
    <w:rsid w:val="00610464"/>
    <w:rPr>
      <w:rFonts w:ascii="Symbol" w:hAnsi="Symbol" w:cs="Symbol" w:hint="default"/>
    </w:rPr>
  </w:style>
  <w:style w:type="character" w:customStyle="1" w:styleId="17">
    <w:name w:val="Основной шрифт абзаца1"/>
    <w:rsid w:val="00610464"/>
  </w:style>
  <w:style w:type="paragraph" w:styleId="afd">
    <w:name w:val="Body Text"/>
    <w:basedOn w:val="a6"/>
    <w:link w:val="afe"/>
    <w:rsid w:val="00610464"/>
    <w:pPr>
      <w:suppressAutoHyphens/>
      <w:spacing w:after="120" w:line="276" w:lineRule="auto"/>
    </w:pPr>
    <w:rPr>
      <w:rFonts w:eastAsia="Calibri"/>
      <w:sz w:val="22"/>
      <w:szCs w:val="22"/>
      <w:lang w:eastAsia="ar-SA"/>
    </w:rPr>
  </w:style>
  <w:style w:type="character" w:customStyle="1" w:styleId="afe">
    <w:name w:val="Основной текст Знак"/>
    <w:basedOn w:val="a7"/>
    <w:link w:val="afd"/>
    <w:rsid w:val="00610464"/>
    <w:rPr>
      <w:rFonts w:ascii="Times New Roman" w:eastAsia="Calibri" w:hAnsi="Times New Roman" w:cs="Times New Roman"/>
      <w:lang w:eastAsia="ar-SA"/>
    </w:rPr>
  </w:style>
  <w:style w:type="paragraph" w:styleId="aff">
    <w:name w:val="List"/>
    <w:basedOn w:val="afd"/>
    <w:rsid w:val="00610464"/>
    <w:rPr>
      <w:rFonts w:cs="Mangal"/>
    </w:rPr>
  </w:style>
  <w:style w:type="paragraph" w:customStyle="1" w:styleId="18">
    <w:name w:val="Название1"/>
    <w:basedOn w:val="a6"/>
    <w:rsid w:val="00610464"/>
    <w:pPr>
      <w:suppressLineNumbers/>
      <w:suppressAutoHyphens/>
      <w:spacing w:before="120" w:after="120" w:line="276" w:lineRule="auto"/>
    </w:pPr>
    <w:rPr>
      <w:rFonts w:eastAsia="Calibri" w:cs="Mangal"/>
      <w:i/>
      <w:iCs/>
      <w:lang w:eastAsia="ar-SA"/>
    </w:rPr>
  </w:style>
  <w:style w:type="paragraph" w:customStyle="1" w:styleId="19">
    <w:name w:val="Указатель1"/>
    <w:basedOn w:val="a6"/>
    <w:rsid w:val="00610464"/>
    <w:pPr>
      <w:suppressLineNumbers/>
      <w:suppressAutoHyphens/>
      <w:spacing w:after="200" w:line="276" w:lineRule="auto"/>
    </w:pPr>
    <w:rPr>
      <w:rFonts w:eastAsia="Calibri" w:cs="Mangal"/>
      <w:sz w:val="22"/>
      <w:szCs w:val="22"/>
      <w:lang w:eastAsia="ar-SA"/>
    </w:rPr>
  </w:style>
  <w:style w:type="character" w:customStyle="1" w:styleId="aff0">
    <w:name w:val="ишод подзаголовок Знак"/>
    <w:link w:val="aff1"/>
    <w:locked/>
    <w:rsid w:val="00610464"/>
    <w:rPr>
      <w:b/>
      <w:i/>
      <w:sz w:val="28"/>
      <w:szCs w:val="28"/>
    </w:rPr>
  </w:style>
  <w:style w:type="paragraph" w:customStyle="1" w:styleId="aff1">
    <w:name w:val="ишод подзаголовок"/>
    <w:basedOn w:val="aff2"/>
    <w:link w:val="aff0"/>
    <w:rsid w:val="00610464"/>
    <w:pPr>
      <w:spacing w:after="0" w:line="240" w:lineRule="auto"/>
      <w:ind w:left="0" w:firstLine="454"/>
      <w:jc w:val="center"/>
    </w:pPr>
    <w:rPr>
      <w:rFonts w:asciiTheme="minorHAnsi" w:eastAsiaTheme="minorHAnsi" w:hAnsiTheme="minorHAnsi" w:cstheme="minorBidi"/>
      <w:b/>
      <w:i/>
      <w:sz w:val="28"/>
      <w:szCs w:val="28"/>
    </w:rPr>
  </w:style>
  <w:style w:type="paragraph" w:styleId="aff2">
    <w:name w:val="Body Text Indent"/>
    <w:basedOn w:val="a6"/>
    <w:link w:val="aff3"/>
    <w:unhideWhenUsed/>
    <w:rsid w:val="00610464"/>
    <w:pPr>
      <w:spacing w:after="120" w:line="276" w:lineRule="auto"/>
      <w:ind w:left="283"/>
    </w:pPr>
    <w:rPr>
      <w:rFonts w:ascii="Calibri" w:eastAsia="Calibri" w:hAnsi="Calibri"/>
      <w:sz w:val="22"/>
      <w:szCs w:val="22"/>
    </w:rPr>
  </w:style>
  <w:style w:type="character" w:customStyle="1" w:styleId="aff3">
    <w:name w:val="Основной текст с отступом Знак"/>
    <w:basedOn w:val="a7"/>
    <w:link w:val="aff2"/>
    <w:rsid w:val="00610464"/>
    <w:rPr>
      <w:rFonts w:ascii="Calibri" w:eastAsia="Calibri" w:hAnsi="Calibri" w:cs="Times New Roman"/>
    </w:rPr>
  </w:style>
  <w:style w:type="paragraph" w:customStyle="1" w:styleId="1a">
    <w:name w:val="Заголовок1"/>
    <w:basedOn w:val="a6"/>
    <w:next w:val="afd"/>
    <w:rsid w:val="00610464"/>
    <w:pPr>
      <w:keepNext/>
      <w:suppressAutoHyphens/>
      <w:spacing w:before="240" w:after="120" w:line="276" w:lineRule="auto"/>
    </w:pPr>
    <w:rPr>
      <w:rFonts w:ascii="Arial" w:eastAsia="Lucida Sans Unicode" w:hAnsi="Arial" w:cs="Mangal"/>
      <w:sz w:val="28"/>
      <w:szCs w:val="28"/>
      <w:lang w:eastAsia="ar-SA"/>
    </w:rPr>
  </w:style>
  <w:style w:type="paragraph" w:customStyle="1" w:styleId="Standard">
    <w:name w:val="Standard"/>
    <w:rsid w:val="00610464"/>
    <w:pPr>
      <w:suppressAutoHyphens/>
      <w:autoSpaceDN w:val="0"/>
      <w:spacing w:after="200" w:line="276" w:lineRule="auto"/>
      <w:textAlignment w:val="baseline"/>
    </w:pPr>
    <w:rPr>
      <w:rFonts w:ascii="Calibri" w:eastAsia="Arial Unicode MS" w:hAnsi="Calibri" w:cs="Tahoma"/>
      <w:kern w:val="3"/>
    </w:rPr>
  </w:style>
  <w:style w:type="paragraph" w:styleId="a0">
    <w:name w:val="List Bullet"/>
    <w:basedOn w:val="a6"/>
    <w:link w:val="aff4"/>
    <w:rsid w:val="00610464"/>
    <w:pPr>
      <w:numPr>
        <w:numId w:val="11"/>
      </w:numPr>
    </w:pPr>
    <w:rPr>
      <w:rFonts w:eastAsia="Times New Roman"/>
      <w:lang w:eastAsia="ru-RU"/>
    </w:rPr>
  </w:style>
  <w:style w:type="table" w:styleId="aff5">
    <w:name w:val="Table Grid"/>
    <w:basedOn w:val="a8"/>
    <w:rsid w:val="0061046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6"/>
    <w:rsid w:val="00610464"/>
    <w:pPr>
      <w:suppressAutoHyphens/>
      <w:spacing w:after="200" w:line="276" w:lineRule="auto"/>
      <w:ind w:left="720"/>
    </w:pPr>
    <w:rPr>
      <w:rFonts w:ascii="Calibri" w:eastAsia="SimSun" w:hAnsi="Calibri" w:cs="Calibri"/>
      <w:kern w:val="1"/>
      <w:sz w:val="22"/>
      <w:szCs w:val="22"/>
      <w:lang w:eastAsia="ar-SA"/>
    </w:rPr>
  </w:style>
  <w:style w:type="character" w:customStyle="1" w:styleId="WW8Num1z2">
    <w:name w:val="WW8Num1z2"/>
    <w:rsid w:val="00610464"/>
    <w:rPr>
      <w:rFonts w:ascii="Wingdings" w:hAnsi="Wingdings" w:cs="Wingdings" w:hint="default"/>
    </w:rPr>
  </w:style>
  <w:style w:type="character" w:customStyle="1" w:styleId="WW8Num1z4">
    <w:name w:val="WW8Num1z4"/>
    <w:rsid w:val="00610464"/>
  </w:style>
  <w:style w:type="character" w:customStyle="1" w:styleId="WW8Num1z5">
    <w:name w:val="WW8Num1z5"/>
    <w:rsid w:val="00610464"/>
  </w:style>
  <w:style w:type="character" w:customStyle="1" w:styleId="WW8Num1z6">
    <w:name w:val="WW8Num1z6"/>
    <w:rsid w:val="00610464"/>
  </w:style>
  <w:style w:type="character" w:customStyle="1" w:styleId="WW8Num1z7">
    <w:name w:val="WW8Num1z7"/>
    <w:rsid w:val="00610464"/>
  </w:style>
  <w:style w:type="character" w:customStyle="1" w:styleId="WW8Num1z8">
    <w:name w:val="WW8Num1z8"/>
    <w:rsid w:val="00610464"/>
  </w:style>
  <w:style w:type="character" w:customStyle="1" w:styleId="WW8Num2z0">
    <w:name w:val="WW8Num2z0"/>
    <w:rsid w:val="00610464"/>
    <w:rPr>
      <w:rFonts w:ascii="Wingdings" w:hAnsi="Wingdings" w:cs="Wingdings" w:hint="default"/>
      <w:sz w:val="24"/>
      <w:szCs w:val="24"/>
    </w:rPr>
  </w:style>
  <w:style w:type="character" w:customStyle="1" w:styleId="WW8Num3z0">
    <w:name w:val="WW8Num3z0"/>
    <w:rsid w:val="00610464"/>
    <w:rPr>
      <w:rFonts w:ascii="Symbol" w:hAnsi="Symbol" w:cs="OpenSymbol"/>
      <w:sz w:val="24"/>
      <w:szCs w:val="24"/>
    </w:rPr>
  </w:style>
  <w:style w:type="character" w:customStyle="1" w:styleId="WW8Num4z0">
    <w:name w:val="WW8Num4z0"/>
    <w:rsid w:val="00610464"/>
    <w:rPr>
      <w:rFonts w:ascii="Symbol" w:hAnsi="Symbol" w:cs="OpenSymbol"/>
    </w:rPr>
  </w:style>
  <w:style w:type="character" w:customStyle="1" w:styleId="WW8Num5z0">
    <w:name w:val="WW8Num5z0"/>
    <w:rsid w:val="00610464"/>
    <w:rPr>
      <w:rFonts w:ascii="Symbol" w:hAnsi="Symbol" w:cs="OpenSymbol"/>
    </w:rPr>
  </w:style>
  <w:style w:type="character" w:customStyle="1" w:styleId="WW8Num6z0">
    <w:name w:val="WW8Num6z0"/>
    <w:rsid w:val="00610464"/>
    <w:rPr>
      <w:rFonts w:ascii="Symbol" w:hAnsi="Symbol" w:cs="OpenSymbol"/>
    </w:rPr>
  </w:style>
  <w:style w:type="character" w:customStyle="1" w:styleId="WW8Num7z0">
    <w:name w:val="WW8Num7z0"/>
    <w:rsid w:val="00610464"/>
    <w:rPr>
      <w:rFonts w:ascii="Symbol" w:hAnsi="Symbol" w:cs="OpenSymbol"/>
    </w:rPr>
  </w:style>
  <w:style w:type="character" w:customStyle="1" w:styleId="WW8Num8z0">
    <w:name w:val="WW8Num8z0"/>
    <w:rsid w:val="00610464"/>
    <w:rPr>
      <w:rFonts w:ascii="Symbol" w:hAnsi="Symbol" w:cs="OpenSymbol"/>
    </w:rPr>
  </w:style>
  <w:style w:type="character" w:customStyle="1" w:styleId="WW8Num9z0">
    <w:name w:val="WW8Num9z0"/>
    <w:rsid w:val="00610464"/>
    <w:rPr>
      <w:rFonts w:ascii="Symbol" w:hAnsi="Symbol" w:cs="OpenSymbol"/>
    </w:rPr>
  </w:style>
  <w:style w:type="character" w:customStyle="1" w:styleId="WW8Num10z0">
    <w:name w:val="WW8Num10z0"/>
    <w:rsid w:val="00610464"/>
    <w:rPr>
      <w:rFonts w:ascii="Symbol" w:hAnsi="Symbol" w:cs="OpenSymbol"/>
    </w:rPr>
  </w:style>
  <w:style w:type="character" w:customStyle="1" w:styleId="WW8Num11z0">
    <w:name w:val="WW8Num11z0"/>
    <w:rsid w:val="00610464"/>
    <w:rPr>
      <w:rFonts w:ascii="Symbol" w:hAnsi="Symbol" w:cs="OpenSymbol"/>
      <w:sz w:val="24"/>
      <w:szCs w:val="24"/>
    </w:rPr>
  </w:style>
  <w:style w:type="character" w:customStyle="1" w:styleId="WW8Num12z0">
    <w:name w:val="WW8Num12z0"/>
    <w:rsid w:val="00610464"/>
    <w:rPr>
      <w:rFonts w:ascii="Symbol" w:hAnsi="Symbol" w:cs="OpenSymbol"/>
    </w:rPr>
  </w:style>
  <w:style w:type="character" w:customStyle="1" w:styleId="WW8Num13z0">
    <w:name w:val="WW8Num13z0"/>
    <w:rsid w:val="00610464"/>
    <w:rPr>
      <w:rFonts w:ascii="Symbol" w:hAnsi="Symbol" w:cs="OpenSymbol"/>
      <w:sz w:val="24"/>
      <w:szCs w:val="24"/>
    </w:rPr>
  </w:style>
  <w:style w:type="character" w:customStyle="1" w:styleId="WW8Num14z0">
    <w:name w:val="WW8Num14z0"/>
    <w:rsid w:val="00610464"/>
    <w:rPr>
      <w:rFonts w:ascii="Symbol" w:hAnsi="Symbol" w:cs="OpenSymbol"/>
      <w:sz w:val="24"/>
      <w:szCs w:val="24"/>
    </w:rPr>
  </w:style>
  <w:style w:type="character" w:customStyle="1" w:styleId="WW8Num15z0">
    <w:name w:val="WW8Num15z0"/>
    <w:rsid w:val="00610464"/>
    <w:rPr>
      <w:rFonts w:ascii="Symbol" w:hAnsi="Symbol" w:cs="OpenSymbol"/>
    </w:rPr>
  </w:style>
  <w:style w:type="character" w:customStyle="1" w:styleId="WW8Num16z0">
    <w:name w:val="WW8Num16z0"/>
    <w:rsid w:val="00610464"/>
    <w:rPr>
      <w:rFonts w:ascii="Symbol" w:hAnsi="Symbol" w:cs="OpenSymbol"/>
    </w:rPr>
  </w:style>
  <w:style w:type="character" w:customStyle="1" w:styleId="WW8Num17z0">
    <w:name w:val="WW8Num17z0"/>
    <w:rsid w:val="00610464"/>
    <w:rPr>
      <w:rFonts w:ascii="Symbol" w:hAnsi="Symbol" w:cs="OpenSymbol"/>
    </w:rPr>
  </w:style>
  <w:style w:type="character" w:customStyle="1" w:styleId="WW8Num18z0">
    <w:name w:val="WW8Num18z0"/>
    <w:rsid w:val="00610464"/>
    <w:rPr>
      <w:rFonts w:ascii="Symbol" w:hAnsi="Symbol" w:cs="OpenSymbol"/>
    </w:rPr>
  </w:style>
  <w:style w:type="character" w:customStyle="1" w:styleId="WW8Num19z0">
    <w:name w:val="WW8Num19z0"/>
    <w:rsid w:val="00610464"/>
    <w:rPr>
      <w:rFonts w:ascii="Symbol" w:hAnsi="Symbol" w:cs="OpenSymbol"/>
    </w:rPr>
  </w:style>
  <w:style w:type="character" w:customStyle="1" w:styleId="WW8Num20z0">
    <w:name w:val="WW8Num20z0"/>
    <w:rsid w:val="00610464"/>
    <w:rPr>
      <w:rFonts w:ascii="Symbol" w:hAnsi="Symbol" w:cs="OpenSymbol"/>
    </w:rPr>
  </w:style>
  <w:style w:type="character" w:customStyle="1" w:styleId="WW8Num21z0">
    <w:name w:val="WW8Num21z0"/>
    <w:rsid w:val="00610464"/>
    <w:rPr>
      <w:rFonts w:ascii="Symbol" w:hAnsi="Symbol" w:cs="OpenSymbol"/>
    </w:rPr>
  </w:style>
  <w:style w:type="character" w:customStyle="1" w:styleId="WW8Num2z1">
    <w:name w:val="WW8Num2z1"/>
    <w:rsid w:val="00610464"/>
    <w:rPr>
      <w:rFonts w:ascii="Courier New" w:hAnsi="Courier New" w:cs="Courier New" w:hint="default"/>
    </w:rPr>
  </w:style>
  <w:style w:type="character" w:customStyle="1" w:styleId="WW8Num2z3">
    <w:name w:val="WW8Num2z3"/>
    <w:rsid w:val="00610464"/>
    <w:rPr>
      <w:rFonts w:ascii="Symbol" w:hAnsi="Symbol" w:cs="Symbol" w:hint="default"/>
    </w:rPr>
  </w:style>
  <w:style w:type="character" w:customStyle="1" w:styleId="Aufzhlungszeichen">
    <w:name w:val="Aufzählungszeichen"/>
    <w:rsid w:val="00610464"/>
    <w:rPr>
      <w:rFonts w:ascii="OpenSymbol" w:eastAsia="OpenSymbol" w:hAnsi="OpenSymbol" w:cs="OpenSymbol"/>
    </w:rPr>
  </w:style>
  <w:style w:type="paragraph" w:customStyle="1" w:styleId="berschrift">
    <w:name w:val="Überschrift"/>
    <w:basedOn w:val="a6"/>
    <w:next w:val="afd"/>
    <w:rsid w:val="00610464"/>
    <w:pPr>
      <w:keepNext/>
      <w:suppressAutoHyphens/>
      <w:spacing w:before="240" w:after="120" w:line="276" w:lineRule="auto"/>
    </w:pPr>
    <w:rPr>
      <w:rFonts w:ascii="Arial" w:eastAsia="Microsoft YaHei" w:hAnsi="Arial" w:cs="Mangal"/>
      <w:sz w:val="28"/>
      <w:szCs w:val="28"/>
      <w:lang w:eastAsia="ar-SA"/>
    </w:rPr>
  </w:style>
  <w:style w:type="paragraph" w:customStyle="1" w:styleId="Beschriftung">
    <w:name w:val="Beschriftung"/>
    <w:basedOn w:val="a6"/>
    <w:rsid w:val="00610464"/>
    <w:pPr>
      <w:suppressLineNumbers/>
      <w:suppressAutoHyphens/>
      <w:spacing w:before="120" w:after="120" w:line="276" w:lineRule="auto"/>
    </w:pPr>
    <w:rPr>
      <w:rFonts w:eastAsia="Calibri" w:cs="Mangal"/>
      <w:i/>
      <w:iCs/>
      <w:lang w:eastAsia="ar-SA"/>
    </w:rPr>
  </w:style>
  <w:style w:type="paragraph" w:customStyle="1" w:styleId="Verzeichnis">
    <w:name w:val="Verzeichnis"/>
    <w:basedOn w:val="a6"/>
    <w:rsid w:val="00610464"/>
    <w:pPr>
      <w:suppressLineNumbers/>
      <w:suppressAutoHyphens/>
      <w:spacing w:after="200" w:line="276" w:lineRule="auto"/>
    </w:pPr>
    <w:rPr>
      <w:rFonts w:eastAsia="Calibri" w:cs="Mangal"/>
      <w:sz w:val="22"/>
      <w:szCs w:val="22"/>
      <w:lang w:eastAsia="ar-SA"/>
    </w:rPr>
  </w:style>
  <w:style w:type="paragraph" w:customStyle="1" w:styleId="TabellenInhalt">
    <w:name w:val="Tabellen Inhalt"/>
    <w:basedOn w:val="a6"/>
    <w:rsid w:val="00610464"/>
    <w:pPr>
      <w:suppressLineNumbers/>
      <w:suppressAutoHyphens/>
      <w:spacing w:after="200" w:line="276" w:lineRule="auto"/>
    </w:pPr>
    <w:rPr>
      <w:rFonts w:eastAsia="Calibri"/>
      <w:sz w:val="22"/>
      <w:szCs w:val="22"/>
      <w:lang w:eastAsia="ar-SA"/>
    </w:rPr>
  </w:style>
  <w:style w:type="paragraph" w:customStyle="1" w:styleId="Tabellenberschrift">
    <w:name w:val="Tabellen Überschrift"/>
    <w:basedOn w:val="TabellenInhalt"/>
    <w:rsid w:val="00610464"/>
    <w:pPr>
      <w:jc w:val="center"/>
    </w:pPr>
    <w:rPr>
      <w:b/>
      <w:bCs/>
    </w:rPr>
  </w:style>
  <w:style w:type="table" w:customStyle="1" w:styleId="1c">
    <w:name w:val="Сетка таблицы1"/>
    <w:basedOn w:val="a8"/>
    <w:next w:val="aff5"/>
    <w:uiPriority w:val="39"/>
    <w:rsid w:val="0061046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8"/>
    <w:next w:val="aff5"/>
    <w:uiPriority w:val="59"/>
    <w:rsid w:val="0061046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8"/>
    <w:next w:val="aff5"/>
    <w:rsid w:val="0061046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page number"/>
    <w:basedOn w:val="a7"/>
    <w:rsid w:val="00610464"/>
  </w:style>
  <w:style w:type="character" w:customStyle="1" w:styleId="80">
    <w:name w:val="Заголовок 8 Знак"/>
    <w:basedOn w:val="a7"/>
    <w:link w:val="8"/>
    <w:rsid w:val="003D4382"/>
    <w:rPr>
      <w:rFonts w:ascii="Cambria" w:eastAsia="Times New Roman" w:hAnsi="Cambria" w:cs="Times New Roman"/>
      <w:color w:val="2DA2BF"/>
      <w:sz w:val="20"/>
      <w:szCs w:val="20"/>
      <w:lang w:val="x-none"/>
    </w:rPr>
  </w:style>
  <w:style w:type="character" w:customStyle="1" w:styleId="90">
    <w:name w:val="Заголовок 9 Знак"/>
    <w:basedOn w:val="a7"/>
    <w:link w:val="9"/>
    <w:rsid w:val="003D4382"/>
    <w:rPr>
      <w:rFonts w:ascii="Cambria" w:eastAsia="Times New Roman" w:hAnsi="Cambria" w:cs="Times New Roman"/>
      <w:i/>
      <w:iCs/>
      <w:color w:val="404040"/>
      <w:sz w:val="20"/>
      <w:szCs w:val="20"/>
      <w:lang w:val="x-none"/>
    </w:rPr>
  </w:style>
  <w:style w:type="paragraph" w:customStyle="1" w:styleId="26">
    <w:name w:val="Заголовок2"/>
    <w:basedOn w:val="a6"/>
    <w:next w:val="afd"/>
    <w:rsid w:val="003D4382"/>
    <w:pPr>
      <w:keepNext/>
      <w:suppressAutoHyphens/>
      <w:spacing w:before="240" w:after="120" w:line="206" w:lineRule="auto"/>
      <w:ind w:firstLine="284"/>
      <w:jc w:val="both"/>
    </w:pPr>
    <w:rPr>
      <w:rFonts w:ascii="Arial" w:eastAsia="Lucida Sans Unicode" w:hAnsi="Arial" w:cs="Mangal"/>
      <w:sz w:val="28"/>
      <w:szCs w:val="28"/>
      <w:lang w:eastAsia="ar-SA"/>
    </w:rPr>
  </w:style>
  <w:style w:type="paragraph" w:customStyle="1" w:styleId="aff7">
    <w:name w:val="выделение"/>
    <w:basedOn w:val="a6"/>
    <w:link w:val="aff8"/>
    <w:rsid w:val="003D4382"/>
    <w:pPr>
      <w:spacing w:before="120" w:after="120" w:line="206" w:lineRule="auto"/>
      <w:ind w:firstLine="284"/>
      <w:jc w:val="both"/>
    </w:pPr>
    <w:rPr>
      <w:rFonts w:eastAsia="Calibri"/>
      <w:i/>
      <w:lang w:val="x-none"/>
    </w:rPr>
  </w:style>
  <w:style w:type="character" w:customStyle="1" w:styleId="aff8">
    <w:name w:val="выделение Знак"/>
    <w:link w:val="aff7"/>
    <w:rsid w:val="003D4382"/>
    <w:rPr>
      <w:rFonts w:ascii="Times New Roman" w:eastAsia="Calibri" w:hAnsi="Times New Roman" w:cs="Times New Roman"/>
      <w:i/>
      <w:sz w:val="24"/>
      <w:szCs w:val="24"/>
      <w:lang w:val="x-none"/>
    </w:rPr>
  </w:style>
  <w:style w:type="numbering" w:customStyle="1" w:styleId="27">
    <w:name w:val="Нет списка2"/>
    <w:next w:val="a9"/>
    <w:semiHidden/>
    <w:unhideWhenUsed/>
    <w:rsid w:val="003D4382"/>
  </w:style>
  <w:style w:type="paragraph" w:customStyle="1" w:styleId="p2">
    <w:name w:val="p2"/>
    <w:basedOn w:val="a6"/>
    <w:rsid w:val="003D4382"/>
    <w:pPr>
      <w:spacing w:before="100" w:beforeAutospacing="1" w:after="100" w:afterAutospacing="1" w:line="206" w:lineRule="auto"/>
      <w:ind w:firstLine="284"/>
      <w:jc w:val="both"/>
    </w:pPr>
    <w:rPr>
      <w:rFonts w:eastAsia="Times New Roman"/>
      <w:sz w:val="20"/>
      <w:szCs w:val="20"/>
      <w:lang w:eastAsia="ru-RU"/>
    </w:rPr>
  </w:style>
  <w:style w:type="character" w:customStyle="1" w:styleId="s1">
    <w:name w:val="s1"/>
    <w:basedOn w:val="a7"/>
    <w:rsid w:val="003D4382"/>
  </w:style>
  <w:style w:type="character" w:customStyle="1" w:styleId="s2">
    <w:name w:val="s2"/>
    <w:basedOn w:val="a7"/>
    <w:rsid w:val="003D4382"/>
  </w:style>
  <w:style w:type="paragraph" w:styleId="28">
    <w:name w:val="Quote"/>
    <w:basedOn w:val="a6"/>
    <w:next w:val="a6"/>
    <w:link w:val="29"/>
    <w:rsid w:val="003D4382"/>
    <w:pPr>
      <w:spacing w:line="206" w:lineRule="auto"/>
      <w:ind w:firstLine="454"/>
      <w:jc w:val="both"/>
    </w:pPr>
    <w:rPr>
      <w:rFonts w:eastAsia="Calibri"/>
      <w:i/>
      <w:lang w:val="x-none"/>
    </w:rPr>
  </w:style>
  <w:style w:type="character" w:customStyle="1" w:styleId="29">
    <w:name w:val="Цитата 2 Знак"/>
    <w:basedOn w:val="a7"/>
    <w:link w:val="28"/>
    <w:rsid w:val="003D4382"/>
    <w:rPr>
      <w:rFonts w:ascii="Times New Roman" w:eastAsia="Calibri" w:hAnsi="Times New Roman" w:cs="Times New Roman"/>
      <w:i/>
      <w:sz w:val="24"/>
      <w:szCs w:val="24"/>
      <w:lang w:val="x-none"/>
    </w:rPr>
  </w:style>
  <w:style w:type="paragraph" w:styleId="aff9">
    <w:name w:val="Subtitle"/>
    <w:basedOn w:val="a6"/>
    <w:next w:val="a6"/>
    <w:link w:val="affa"/>
    <w:rsid w:val="003D4382"/>
    <w:pPr>
      <w:numPr>
        <w:ilvl w:val="1"/>
      </w:numPr>
      <w:spacing w:line="206" w:lineRule="auto"/>
      <w:ind w:firstLine="284"/>
      <w:jc w:val="both"/>
    </w:pPr>
    <w:rPr>
      <w:rFonts w:ascii="Calibri Light" w:eastAsia="Times New Roman" w:hAnsi="Calibri Light"/>
      <w:i/>
      <w:iCs/>
      <w:color w:val="5B9BD5"/>
      <w:spacing w:val="15"/>
      <w:lang w:val="x-none"/>
    </w:rPr>
  </w:style>
  <w:style w:type="character" w:customStyle="1" w:styleId="affa">
    <w:name w:val="Подзаголовок Знак"/>
    <w:basedOn w:val="a7"/>
    <w:link w:val="aff9"/>
    <w:rsid w:val="003D4382"/>
    <w:rPr>
      <w:rFonts w:ascii="Calibri Light" w:eastAsia="Times New Roman" w:hAnsi="Calibri Light" w:cs="Times New Roman"/>
      <w:i/>
      <w:iCs/>
      <w:color w:val="5B9BD5"/>
      <w:spacing w:val="15"/>
      <w:sz w:val="24"/>
      <w:szCs w:val="24"/>
      <w:lang w:val="x-none"/>
    </w:rPr>
  </w:style>
  <w:style w:type="paragraph" w:styleId="1d">
    <w:name w:val="index 1"/>
    <w:basedOn w:val="a6"/>
    <w:next w:val="a6"/>
    <w:autoRedefine/>
    <w:uiPriority w:val="99"/>
    <w:unhideWhenUsed/>
    <w:rsid w:val="003D4382"/>
    <w:pPr>
      <w:spacing w:line="206" w:lineRule="auto"/>
      <w:ind w:left="200" w:hanging="200"/>
    </w:pPr>
    <w:rPr>
      <w:rFonts w:ascii="Calibri" w:eastAsia="Calibri" w:hAnsi="Calibri"/>
      <w:sz w:val="18"/>
      <w:szCs w:val="18"/>
    </w:rPr>
  </w:style>
  <w:style w:type="paragraph" w:customStyle="1" w:styleId="1e">
    <w:name w:val="Без интервала1"/>
    <w:link w:val="NoSpacingChar"/>
    <w:rsid w:val="003D4382"/>
    <w:pPr>
      <w:spacing w:after="0" w:line="240" w:lineRule="auto"/>
    </w:pPr>
    <w:rPr>
      <w:rFonts w:ascii="Calibri" w:eastAsia="Calibri" w:hAnsi="Calibri" w:cs="Times New Roman"/>
    </w:rPr>
  </w:style>
  <w:style w:type="character" w:styleId="affb">
    <w:name w:val="line number"/>
    <w:basedOn w:val="a7"/>
    <w:uiPriority w:val="99"/>
    <w:semiHidden/>
    <w:unhideWhenUsed/>
    <w:rsid w:val="003D4382"/>
  </w:style>
  <w:style w:type="paragraph" w:styleId="2a">
    <w:name w:val="index 2"/>
    <w:basedOn w:val="a6"/>
    <w:next w:val="a6"/>
    <w:autoRedefine/>
    <w:uiPriority w:val="99"/>
    <w:unhideWhenUsed/>
    <w:rsid w:val="003D4382"/>
    <w:pPr>
      <w:spacing w:line="206" w:lineRule="auto"/>
      <w:ind w:left="400" w:hanging="200"/>
    </w:pPr>
    <w:rPr>
      <w:rFonts w:ascii="Calibri" w:eastAsia="Calibri" w:hAnsi="Calibri"/>
      <w:sz w:val="18"/>
      <w:szCs w:val="18"/>
    </w:rPr>
  </w:style>
  <w:style w:type="paragraph" w:styleId="33">
    <w:name w:val="index 3"/>
    <w:basedOn w:val="a6"/>
    <w:next w:val="a6"/>
    <w:autoRedefine/>
    <w:uiPriority w:val="99"/>
    <w:unhideWhenUsed/>
    <w:rsid w:val="003D4382"/>
    <w:pPr>
      <w:spacing w:line="206" w:lineRule="auto"/>
      <w:ind w:left="600" w:hanging="200"/>
    </w:pPr>
    <w:rPr>
      <w:rFonts w:ascii="Calibri" w:eastAsia="Calibri" w:hAnsi="Calibri"/>
      <w:sz w:val="18"/>
      <w:szCs w:val="18"/>
    </w:rPr>
  </w:style>
  <w:style w:type="paragraph" w:styleId="41">
    <w:name w:val="toc 4"/>
    <w:basedOn w:val="a6"/>
    <w:next w:val="a6"/>
    <w:autoRedefine/>
    <w:uiPriority w:val="39"/>
    <w:unhideWhenUsed/>
    <w:rsid w:val="003D4382"/>
    <w:pPr>
      <w:spacing w:after="100" w:line="259" w:lineRule="auto"/>
      <w:ind w:left="660" w:firstLine="284"/>
    </w:pPr>
    <w:rPr>
      <w:rFonts w:ascii="Calibri" w:eastAsia="Times New Roman" w:hAnsi="Calibri"/>
      <w:sz w:val="22"/>
      <w:szCs w:val="22"/>
      <w:lang w:eastAsia="ru-RU"/>
    </w:rPr>
  </w:style>
  <w:style w:type="paragraph" w:styleId="51">
    <w:name w:val="toc 5"/>
    <w:basedOn w:val="a6"/>
    <w:next w:val="a6"/>
    <w:autoRedefine/>
    <w:uiPriority w:val="39"/>
    <w:unhideWhenUsed/>
    <w:rsid w:val="003D4382"/>
    <w:pPr>
      <w:spacing w:after="100" w:line="259" w:lineRule="auto"/>
      <w:ind w:left="880" w:firstLine="284"/>
    </w:pPr>
    <w:rPr>
      <w:rFonts w:ascii="Calibri" w:eastAsia="Times New Roman" w:hAnsi="Calibri"/>
      <w:sz w:val="22"/>
      <w:szCs w:val="22"/>
      <w:lang w:eastAsia="ru-RU"/>
    </w:rPr>
  </w:style>
  <w:style w:type="paragraph" w:styleId="61">
    <w:name w:val="toc 6"/>
    <w:basedOn w:val="a6"/>
    <w:next w:val="a6"/>
    <w:autoRedefine/>
    <w:uiPriority w:val="39"/>
    <w:unhideWhenUsed/>
    <w:rsid w:val="003D4382"/>
    <w:pPr>
      <w:spacing w:after="100" w:line="259" w:lineRule="auto"/>
      <w:ind w:left="1100" w:firstLine="284"/>
    </w:pPr>
    <w:rPr>
      <w:rFonts w:ascii="Calibri" w:eastAsia="Times New Roman" w:hAnsi="Calibri"/>
      <w:sz w:val="22"/>
      <w:szCs w:val="22"/>
      <w:lang w:eastAsia="ru-RU"/>
    </w:rPr>
  </w:style>
  <w:style w:type="paragraph" w:styleId="71">
    <w:name w:val="toc 7"/>
    <w:basedOn w:val="a6"/>
    <w:next w:val="a6"/>
    <w:autoRedefine/>
    <w:uiPriority w:val="39"/>
    <w:unhideWhenUsed/>
    <w:rsid w:val="003D4382"/>
    <w:pPr>
      <w:spacing w:after="100" w:line="259" w:lineRule="auto"/>
      <w:ind w:left="1320" w:firstLine="284"/>
    </w:pPr>
    <w:rPr>
      <w:rFonts w:ascii="Calibri" w:eastAsia="Times New Roman" w:hAnsi="Calibri"/>
      <w:sz w:val="22"/>
      <w:szCs w:val="22"/>
      <w:lang w:eastAsia="ru-RU"/>
    </w:rPr>
  </w:style>
  <w:style w:type="paragraph" w:styleId="81">
    <w:name w:val="toc 8"/>
    <w:basedOn w:val="a6"/>
    <w:next w:val="a6"/>
    <w:autoRedefine/>
    <w:uiPriority w:val="39"/>
    <w:unhideWhenUsed/>
    <w:rsid w:val="003D4382"/>
    <w:pPr>
      <w:spacing w:after="100" w:line="259" w:lineRule="auto"/>
      <w:ind w:left="1540" w:firstLine="284"/>
    </w:pPr>
    <w:rPr>
      <w:rFonts w:ascii="Calibri" w:eastAsia="Times New Roman" w:hAnsi="Calibri"/>
      <w:sz w:val="22"/>
      <w:szCs w:val="22"/>
      <w:lang w:eastAsia="ru-RU"/>
    </w:rPr>
  </w:style>
  <w:style w:type="paragraph" w:styleId="91">
    <w:name w:val="toc 9"/>
    <w:basedOn w:val="a6"/>
    <w:next w:val="a6"/>
    <w:autoRedefine/>
    <w:uiPriority w:val="39"/>
    <w:unhideWhenUsed/>
    <w:rsid w:val="003D4382"/>
    <w:pPr>
      <w:spacing w:after="100" w:line="259" w:lineRule="auto"/>
      <w:ind w:left="1760" w:firstLine="284"/>
    </w:pPr>
    <w:rPr>
      <w:rFonts w:ascii="Calibri" w:eastAsia="Times New Roman" w:hAnsi="Calibri"/>
      <w:sz w:val="22"/>
      <w:szCs w:val="22"/>
      <w:lang w:eastAsia="ru-RU"/>
    </w:rPr>
  </w:style>
  <w:style w:type="character" w:styleId="affc">
    <w:name w:val="Placeholder Text"/>
    <w:uiPriority w:val="99"/>
    <w:semiHidden/>
    <w:rsid w:val="003D4382"/>
    <w:rPr>
      <w:color w:val="808080"/>
    </w:rPr>
  </w:style>
  <w:style w:type="paragraph" w:customStyle="1" w:styleId="1f">
    <w:name w:val="Обычный1"/>
    <w:link w:val="Normal"/>
    <w:rsid w:val="003D4382"/>
    <w:pPr>
      <w:widowControl w:val="0"/>
      <w:suppressAutoHyphens/>
      <w:spacing w:before="100" w:after="100" w:line="240" w:lineRule="auto"/>
      <w:ind w:right="142"/>
      <w:jc w:val="center"/>
    </w:pPr>
    <w:rPr>
      <w:rFonts w:ascii="Times New Roman" w:eastAsia="Arial" w:hAnsi="Times New Roman" w:cs="Times New Roman"/>
      <w:sz w:val="24"/>
      <w:szCs w:val="20"/>
      <w:lang w:eastAsia="ar-SA"/>
    </w:rPr>
  </w:style>
  <w:style w:type="character" w:customStyle="1" w:styleId="Normal">
    <w:name w:val="Normal Знак"/>
    <w:link w:val="1f"/>
    <w:rsid w:val="003D4382"/>
    <w:rPr>
      <w:rFonts w:ascii="Times New Roman" w:eastAsia="Arial" w:hAnsi="Times New Roman" w:cs="Times New Roman"/>
      <w:sz w:val="24"/>
      <w:szCs w:val="20"/>
      <w:lang w:eastAsia="ar-SA"/>
    </w:rPr>
  </w:style>
  <w:style w:type="paragraph" w:customStyle="1" w:styleId="B24E4A524432423EA7D11ACFB826E062">
    <w:name w:val="B24E4A524432423EA7D11ACFB826E062"/>
    <w:rsid w:val="003D4382"/>
    <w:pPr>
      <w:spacing w:after="200" w:line="276" w:lineRule="auto"/>
    </w:pPr>
    <w:rPr>
      <w:rFonts w:ascii="Calibri" w:eastAsia="Times New Roman" w:hAnsi="Calibri" w:cs="Times New Roman"/>
      <w:lang w:val="en-US"/>
    </w:rPr>
  </w:style>
  <w:style w:type="character" w:styleId="affd">
    <w:name w:val="annotation reference"/>
    <w:rsid w:val="003D4382"/>
    <w:rPr>
      <w:sz w:val="16"/>
      <w:szCs w:val="16"/>
    </w:rPr>
  </w:style>
  <w:style w:type="paragraph" w:styleId="affe">
    <w:name w:val="annotation text"/>
    <w:basedOn w:val="a6"/>
    <w:link w:val="afff"/>
    <w:rsid w:val="003D4382"/>
    <w:rPr>
      <w:rFonts w:eastAsia="Times New Roman"/>
      <w:sz w:val="20"/>
      <w:szCs w:val="20"/>
      <w:lang w:val="x-none" w:eastAsia="x-none"/>
    </w:rPr>
  </w:style>
  <w:style w:type="character" w:customStyle="1" w:styleId="afff">
    <w:name w:val="Текст примечания Знак"/>
    <w:basedOn w:val="a7"/>
    <w:link w:val="affe"/>
    <w:rsid w:val="003D4382"/>
    <w:rPr>
      <w:rFonts w:ascii="Times New Roman" w:eastAsia="Times New Roman" w:hAnsi="Times New Roman" w:cs="Times New Roman"/>
      <w:sz w:val="20"/>
      <w:szCs w:val="20"/>
      <w:lang w:val="x-none" w:eastAsia="x-none"/>
    </w:rPr>
  </w:style>
  <w:style w:type="paragraph" w:styleId="afff0">
    <w:name w:val="annotation subject"/>
    <w:basedOn w:val="affe"/>
    <w:next w:val="affe"/>
    <w:link w:val="afff1"/>
    <w:rsid w:val="003D4382"/>
    <w:rPr>
      <w:b/>
      <w:bCs/>
    </w:rPr>
  </w:style>
  <w:style w:type="character" w:customStyle="1" w:styleId="afff1">
    <w:name w:val="Тема примечания Знак"/>
    <w:basedOn w:val="afff"/>
    <w:link w:val="afff0"/>
    <w:rsid w:val="003D4382"/>
    <w:rPr>
      <w:rFonts w:ascii="Times New Roman" w:eastAsia="Times New Roman" w:hAnsi="Times New Roman" w:cs="Times New Roman"/>
      <w:b/>
      <w:bCs/>
      <w:sz w:val="20"/>
      <w:szCs w:val="20"/>
      <w:lang w:val="x-none" w:eastAsia="x-none"/>
    </w:rPr>
  </w:style>
  <w:style w:type="paragraph" w:styleId="afff2">
    <w:name w:val="Revision"/>
    <w:hidden/>
    <w:uiPriority w:val="99"/>
    <w:semiHidden/>
    <w:rsid w:val="003D4382"/>
    <w:pPr>
      <w:spacing w:after="0" w:line="240" w:lineRule="auto"/>
    </w:pPr>
    <w:rPr>
      <w:rFonts w:ascii="Times New Roman" w:eastAsia="Times New Roman" w:hAnsi="Times New Roman" w:cs="Times New Roman"/>
      <w:sz w:val="24"/>
      <w:szCs w:val="24"/>
      <w:lang w:eastAsia="ru-RU"/>
    </w:rPr>
  </w:style>
  <w:style w:type="character" w:customStyle="1" w:styleId="WW8Num2z2">
    <w:name w:val="WW8Num2z2"/>
    <w:rsid w:val="003D4382"/>
  </w:style>
  <w:style w:type="character" w:customStyle="1" w:styleId="WW8Num2z4">
    <w:name w:val="WW8Num2z4"/>
    <w:rsid w:val="003D4382"/>
  </w:style>
  <w:style w:type="character" w:customStyle="1" w:styleId="WW8Num2z5">
    <w:name w:val="WW8Num2z5"/>
    <w:rsid w:val="003D4382"/>
  </w:style>
  <w:style w:type="character" w:customStyle="1" w:styleId="WW8Num2z6">
    <w:name w:val="WW8Num2z6"/>
    <w:rsid w:val="003D4382"/>
  </w:style>
  <w:style w:type="character" w:customStyle="1" w:styleId="WW8Num2z7">
    <w:name w:val="WW8Num2z7"/>
    <w:rsid w:val="003D4382"/>
  </w:style>
  <w:style w:type="character" w:customStyle="1" w:styleId="WW8Num2z8">
    <w:name w:val="WW8Num2z8"/>
    <w:rsid w:val="003D4382"/>
  </w:style>
  <w:style w:type="character" w:customStyle="1" w:styleId="WW8Num3z1">
    <w:name w:val="WW8Num3z1"/>
    <w:rsid w:val="003D4382"/>
  </w:style>
  <w:style w:type="character" w:customStyle="1" w:styleId="WW8Num3z2">
    <w:name w:val="WW8Num3z2"/>
    <w:rsid w:val="003D4382"/>
  </w:style>
  <w:style w:type="character" w:customStyle="1" w:styleId="WW8Num3z3">
    <w:name w:val="WW8Num3z3"/>
    <w:rsid w:val="003D4382"/>
  </w:style>
  <w:style w:type="character" w:customStyle="1" w:styleId="WW8Num3z4">
    <w:name w:val="WW8Num3z4"/>
    <w:rsid w:val="003D4382"/>
  </w:style>
  <w:style w:type="character" w:customStyle="1" w:styleId="WW8Num3z5">
    <w:name w:val="WW8Num3z5"/>
    <w:rsid w:val="003D4382"/>
  </w:style>
  <w:style w:type="character" w:customStyle="1" w:styleId="WW8Num3z6">
    <w:name w:val="WW8Num3z6"/>
    <w:rsid w:val="003D4382"/>
  </w:style>
  <w:style w:type="character" w:customStyle="1" w:styleId="WW8Num3z7">
    <w:name w:val="WW8Num3z7"/>
    <w:rsid w:val="003D4382"/>
  </w:style>
  <w:style w:type="character" w:customStyle="1" w:styleId="WW8Num3z8">
    <w:name w:val="WW8Num3z8"/>
    <w:rsid w:val="003D4382"/>
  </w:style>
  <w:style w:type="character" w:customStyle="1" w:styleId="2b">
    <w:name w:val="Основной шрифт абзаца2"/>
    <w:rsid w:val="003D4382"/>
  </w:style>
  <w:style w:type="paragraph" w:styleId="afff3">
    <w:name w:val="caption"/>
    <w:basedOn w:val="a6"/>
    <w:uiPriority w:val="35"/>
    <w:rsid w:val="003D4382"/>
    <w:pPr>
      <w:suppressLineNumbers/>
      <w:suppressAutoHyphens/>
      <w:spacing w:before="120" w:after="120"/>
      <w:ind w:firstLine="425"/>
      <w:jc w:val="both"/>
    </w:pPr>
    <w:rPr>
      <w:rFonts w:eastAsia="Calibri" w:cs="Mangal"/>
      <w:i/>
      <w:iCs/>
      <w:lang w:eastAsia="zh-CN"/>
    </w:rPr>
  </w:style>
  <w:style w:type="paragraph" w:customStyle="1" w:styleId="2c">
    <w:name w:val="Указатель2"/>
    <w:basedOn w:val="a6"/>
    <w:rsid w:val="003D4382"/>
    <w:pPr>
      <w:suppressLineNumbers/>
      <w:suppressAutoHyphens/>
      <w:ind w:firstLine="425"/>
      <w:jc w:val="both"/>
    </w:pPr>
    <w:rPr>
      <w:rFonts w:eastAsia="Calibri" w:cs="Mangal"/>
      <w:lang w:eastAsia="zh-CN"/>
    </w:rPr>
  </w:style>
  <w:style w:type="paragraph" w:customStyle="1" w:styleId="1f0">
    <w:name w:val="Название объекта1"/>
    <w:basedOn w:val="a6"/>
    <w:rsid w:val="003D4382"/>
    <w:pPr>
      <w:suppressLineNumbers/>
      <w:suppressAutoHyphens/>
      <w:spacing w:before="120" w:after="120"/>
      <w:ind w:firstLine="425"/>
      <w:jc w:val="both"/>
    </w:pPr>
    <w:rPr>
      <w:rFonts w:eastAsia="Calibri" w:cs="Mangal"/>
      <w:i/>
      <w:iCs/>
      <w:lang w:eastAsia="zh-CN"/>
    </w:rPr>
  </w:style>
  <w:style w:type="numbering" w:customStyle="1" w:styleId="34">
    <w:name w:val="Нет списка3"/>
    <w:next w:val="a9"/>
    <w:uiPriority w:val="99"/>
    <w:semiHidden/>
    <w:unhideWhenUsed/>
    <w:rsid w:val="003D4382"/>
  </w:style>
  <w:style w:type="numbering" w:customStyle="1" w:styleId="42">
    <w:name w:val="Нет списка4"/>
    <w:next w:val="a9"/>
    <w:uiPriority w:val="99"/>
    <w:semiHidden/>
    <w:unhideWhenUsed/>
    <w:rsid w:val="003D4382"/>
  </w:style>
  <w:style w:type="numbering" w:customStyle="1" w:styleId="52">
    <w:name w:val="Нет списка5"/>
    <w:next w:val="a9"/>
    <w:uiPriority w:val="99"/>
    <w:semiHidden/>
    <w:unhideWhenUsed/>
    <w:rsid w:val="003D4382"/>
  </w:style>
  <w:style w:type="character" w:styleId="afff4">
    <w:name w:val="Emphasis"/>
    <w:rsid w:val="003D4382"/>
    <w:rPr>
      <w:i/>
      <w:iCs/>
    </w:rPr>
  </w:style>
  <w:style w:type="paragraph" w:styleId="afff5">
    <w:name w:val="Plain Text"/>
    <w:basedOn w:val="a6"/>
    <w:link w:val="afff6"/>
    <w:rsid w:val="003D4382"/>
    <w:pPr>
      <w:ind w:firstLine="709"/>
      <w:jc w:val="both"/>
    </w:pPr>
    <w:rPr>
      <w:rFonts w:ascii="Courier New" w:eastAsia="Times New Roman" w:hAnsi="Courier New"/>
      <w:sz w:val="20"/>
      <w:szCs w:val="20"/>
      <w:lang w:val="x-none"/>
    </w:rPr>
  </w:style>
  <w:style w:type="character" w:customStyle="1" w:styleId="afff6">
    <w:name w:val="Текст Знак"/>
    <w:basedOn w:val="a7"/>
    <w:link w:val="afff5"/>
    <w:rsid w:val="003D4382"/>
    <w:rPr>
      <w:rFonts w:ascii="Courier New" w:eastAsia="Times New Roman" w:hAnsi="Courier New" w:cs="Times New Roman"/>
      <w:sz w:val="20"/>
      <w:szCs w:val="20"/>
      <w:lang w:val="x-none"/>
    </w:rPr>
  </w:style>
  <w:style w:type="paragraph" w:customStyle="1" w:styleId="-">
    <w:name w:val="Подпись-Синтез"/>
    <w:basedOn w:val="a6"/>
    <w:link w:val="-0"/>
    <w:rsid w:val="003D4382"/>
    <w:pPr>
      <w:ind w:firstLine="425"/>
      <w:jc w:val="right"/>
    </w:pPr>
    <w:rPr>
      <w:rFonts w:eastAsia="Calibri"/>
      <w:sz w:val="20"/>
      <w:szCs w:val="20"/>
      <w:lang w:val="x-none"/>
    </w:rPr>
  </w:style>
  <w:style w:type="paragraph" w:customStyle="1" w:styleId="-1">
    <w:name w:val="текст-Синтез"/>
    <w:basedOn w:val="a6"/>
    <w:link w:val="-2"/>
    <w:rsid w:val="003D4382"/>
    <w:pPr>
      <w:ind w:firstLine="425"/>
      <w:jc w:val="both"/>
    </w:pPr>
    <w:rPr>
      <w:rFonts w:eastAsia="Calibri"/>
      <w:lang w:val="x-none"/>
    </w:rPr>
  </w:style>
  <w:style w:type="character" w:customStyle="1" w:styleId="-0">
    <w:name w:val="Подпись-Синтез Знак"/>
    <w:link w:val="-"/>
    <w:rsid w:val="003D4382"/>
    <w:rPr>
      <w:rFonts w:ascii="Times New Roman" w:eastAsia="Calibri" w:hAnsi="Times New Roman" w:cs="Times New Roman"/>
      <w:sz w:val="20"/>
      <w:szCs w:val="20"/>
      <w:lang w:val="x-none"/>
    </w:rPr>
  </w:style>
  <w:style w:type="character" w:styleId="afff7">
    <w:name w:val="FollowedHyperlink"/>
    <w:uiPriority w:val="99"/>
    <w:unhideWhenUsed/>
    <w:rsid w:val="003D4382"/>
    <w:rPr>
      <w:color w:val="800080"/>
      <w:u w:val="single"/>
    </w:rPr>
  </w:style>
  <w:style w:type="character" w:customStyle="1" w:styleId="-2">
    <w:name w:val="текст-Синтез Знак"/>
    <w:link w:val="-1"/>
    <w:rsid w:val="003D4382"/>
    <w:rPr>
      <w:rFonts w:ascii="Times New Roman" w:eastAsia="Calibri" w:hAnsi="Times New Roman" w:cs="Times New Roman"/>
      <w:sz w:val="24"/>
      <w:szCs w:val="24"/>
      <w:lang w:val="x-none"/>
    </w:rPr>
  </w:style>
  <w:style w:type="character" w:customStyle="1" w:styleId="NoSpacingChar">
    <w:name w:val="No Spacing Char"/>
    <w:link w:val="1e"/>
    <w:locked/>
    <w:rsid w:val="003D4382"/>
    <w:rPr>
      <w:rFonts w:ascii="Calibri" w:eastAsia="Calibri" w:hAnsi="Calibri" w:cs="Times New Roman"/>
    </w:rPr>
  </w:style>
  <w:style w:type="character" w:styleId="HTML">
    <w:name w:val="HTML Cite"/>
    <w:rsid w:val="003D4382"/>
    <w:rPr>
      <w:i/>
      <w:iCs/>
    </w:rPr>
  </w:style>
  <w:style w:type="paragraph" w:customStyle="1" w:styleId="35">
    <w:name w:val="Синтез 3"/>
    <w:basedOn w:val="10"/>
    <w:link w:val="36"/>
    <w:rsid w:val="003D4382"/>
    <w:pPr>
      <w:spacing w:before="480" w:after="240"/>
      <w:ind w:firstLine="425"/>
      <w:jc w:val="center"/>
    </w:pPr>
  </w:style>
  <w:style w:type="character" w:customStyle="1" w:styleId="36">
    <w:name w:val="Синтез 3 Знак"/>
    <w:link w:val="35"/>
    <w:rsid w:val="003D4382"/>
    <w:rPr>
      <w:rFonts w:ascii="Times New Roman" w:eastAsia="Batang" w:hAnsi="Times New Roman" w:cs="Times New Roman"/>
      <w:b/>
      <w:bCs/>
      <w:sz w:val="24"/>
      <w:szCs w:val="24"/>
      <w:lang w:val="x-none"/>
    </w:rPr>
  </w:style>
  <w:style w:type="paragraph" w:customStyle="1" w:styleId="afff8">
    <w:name w:val="СиО Обычный"/>
    <w:basedOn w:val="a6"/>
    <w:link w:val="afff9"/>
    <w:rsid w:val="003D4382"/>
    <w:pPr>
      <w:spacing w:line="300" w:lineRule="auto"/>
      <w:ind w:firstLine="709"/>
      <w:jc w:val="both"/>
    </w:pPr>
    <w:rPr>
      <w:rFonts w:ascii="Arial" w:eastAsia="Times New Roman" w:hAnsi="Arial"/>
      <w:lang w:val="x-none"/>
    </w:rPr>
  </w:style>
  <w:style w:type="character" w:customStyle="1" w:styleId="afff9">
    <w:name w:val="СиО Обычный Знак"/>
    <w:link w:val="afff8"/>
    <w:rsid w:val="003D4382"/>
    <w:rPr>
      <w:rFonts w:ascii="Arial" w:eastAsia="Times New Roman" w:hAnsi="Arial" w:cs="Times New Roman"/>
      <w:sz w:val="24"/>
      <w:szCs w:val="24"/>
      <w:lang w:val="x-none"/>
    </w:rPr>
  </w:style>
  <w:style w:type="paragraph" w:customStyle="1" w:styleId="afffa">
    <w:name w:val="СиО Заг"/>
    <w:basedOn w:val="a6"/>
    <w:link w:val="afffb"/>
    <w:rsid w:val="003D4382"/>
    <w:pPr>
      <w:keepNext/>
      <w:keepLines/>
      <w:shd w:val="clear" w:color="auto" w:fill="FFFFCC"/>
      <w:spacing w:before="240" w:after="120" w:line="300" w:lineRule="auto"/>
      <w:ind w:firstLine="425"/>
      <w:outlineLvl w:val="0"/>
    </w:pPr>
    <w:rPr>
      <w:rFonts w:ascii="Arial" w:eastAsia="Times New Roman" w:hAnsi="Arial"/>
      <w:b/>
      <w:bCs/>
      <w:kern w:val="32"/>
      <w:lang w:val="x-none"/>
    </w:rPr>
  </w:style>
  <w:style w:type="character" w:customStyle="1" w:styleId="afffb">
    <w:name w:val="СиО Заг Знак"/>
    <w:link w:val="afffa"/>
    <w:rsid w:val="003D4382"/>
    <w:rPr>
      <w:rFonts w:ascii="Arial" w:eastAsia="Times New Roman" w:hAnsi="Arial" w:cs="Times New Roman"/>
      <w:b/>
      <w:bCs/>
      <w:kern w:val="32"/>
      <w:sz w:val="24"/>
      <w:szCs w:val="24"/>
      <w:shd w:val="clear" w:color="auto" w:fill="FFFFCC"/>
      <w:lang w:val="x-none"/>
    </w:rPr>
  </w:style>
  <w:style w:type="numbering" w:customStyle="1" w:styleId="62">
    <w:name w:val="Нет списка6"/>
    <w:next w:val="a9"/>
    <w:uiPriority w:val="99"/>
    <w:semiHidden/>
    <w:unhideWhenUsed/>
    <w:rsid w:val="003D4382"/>
  </w:style>
  <w:style w:type="paragraph" w:customStyle="1" w:styleId="112">
    <w:name w:val="Указатель 11"/>
    <w:basedOn w:val="a6"/>
    <w:next w:val="a6"/>
    <w:autoRedefine/>
    <w:uiPriority w:val="99"/>
    <w:semiHidden/>
    <w:unhideWhenUsed/>
    <w:rsid w:val="003D4382"/>
    <w:pPr>
      <w:ind w:left="220" w:hanging="220"/>
    </w:pPr>
    <w:rPr>
      <w:rFonts w:ascii="Calibri" w:eastAsia="Times New Roman" w:hAnsi="Calibri"/>
      <w:color w:val="00000A"/>
      <w:sz w:val="22"/>
      <w:szCs w:val="22"/>
    </w:rPr>
  </w:style>
  <w:style w:type="paragraph" w:customStyle="1" w:styleId="37">
    <w:name w:val="Указатель3"/>
    <w:basedOn w:val="a6"/>
    <w:next w:val="afffc"/>
    <w:rsid w:val="003D4382"/>
    <w:pPr>
      <w:suppressLineNumbers/>
      <w:spacing w:after="160" w:line="259" w:lineRule="auto"/>
      <w:ind w:firstLine="425"/>
    </w:pPr>
    <w:rPr>
      <w:rFonts w:ascii="Calibri" w:eastAsia="Times New Roman" w:hAnsi="Calibri" w:cs="FreeSans"/>
      <w:color w:val="00000A"/>
      <w:sz w:val="22"/>
      <w:szCs w:val="22"/>
    </w:rPr>
  </w:style>
  <w:style w:type="character" w:customStyle="1" w:styleId="1f1">
    <w:name w:val="Верхний колонтитул Знак1"/>
    <w:uiPriority w:val="99"/>
    <w:rsid w:val="003D4382"/>
    <w:rPr>
      <w:rFonts w:eastAsia="Times New Roman" w:cs="Times New Roman"/>
      <w:color w:val="00000A"/>
      <w:sz w:val="22"/>
    </w:rPr>
  </w:style>
  <w:style w:type="character" w:customStyle="1" w:styleId="1f2">
    <w:name w:val="Нижний колонтитул Знак1"/>
    <w:uiPriority w:val="99"/>
    <w:rsid w:val="003D4382"/>
    <w:rPr>
      <w:rFonts w:eastAsia="Times New Roman" w:cs="Times New Roman"/>
      <w:color w:val="00000A"/>
      <w:sz w:val="22"/>
    </w:rPr>
  </w:style>
  <w:style w:type="character" w:customStyle="1" w:styleId="1f3">
    <w:name w:val="Текст выноски Знак1"/>
    <w:uiPriority w:val="99"/>
    <w:semiHidden/>
    <w:rsid w:val="003D4382"/>
    <w:rPr>
      <w:rFonts w:ascii="Tahoma" w:eastAsia="Times New Roman" w:hAnsi="Tahoma" w:cs="Tahoma"/>
      <w:color w:val="00000A"/>
      <w:sz w:val="16"/>
      <w:szCs w:val="16"/>
    </w:rPr>
  </w:style>
  <w:style w:type="paragraph" w:customStyle="1" w:styleId="afffd">
    <w:name w:val="Текстовый блок"/>
    <w:rsid w:val="003D4382"/>
    <w:pPr>
      <w:pBdr>
        <w:top w:val="nil"/>
        <w:left w:val="nil"/>
        <w:bottom w:val="nil"/>
        <w:right w:val="nil"/>
        <w:between w:val="nil"/>
        <w:bar w:val="nil"/>
      </w:pBdr>
      <w:spacing w:after="0" w:line="240" w:lineRule="auto"/>
      <w:jc w:val="both"/>
    </w:pPr>
    <w:rPr>
      <w:rFonts w:ascii="Helvetica" w:eastAsia="Arial Unicode MS" w:hAnsi="Helvetica" w:cs="Arial Unicode MS"/>
      <w:color w:val="000000"/>
      <w:bdr w:val="nil"/>
      <w:lang w:eastAsia="ru-RU"/>
    </w:rPr>
  </w:style>
  <w:style w:type="paragraph" w:customStyle="1" w:styleId="msonormalmailrucssattributepostfix">
    <w:name w:val="msonormal_mailru_css_attribute_postfix"/>
    <w:basedOn w:val="a6"/>
    <w:rsid w:val="003D4382"/>
    <w:pPr>
      <w:spacing w:before="100" w:beforeAutospacing="1" w:after="100" w:afterAutospacing="1"/>
      <w:ind w:firstLine="425"/>
    </w:pPr>
    <w:rPr>
      <w:rFonts w:eastAsia="Times New Roman"/>
      <w:lang w:eastAsia="ru-RU"/>
    </w:rPr>
  </w:style>
  <w:style w:type="paragraph" w:styleId="afffc">
    <w:name w:val="index heading"/>
    <w:basedOn w:val="a6"/>
    <w:next w:val="1d"/>
    <w:uiPriority w:val="99"/>
    <w:unhideWhenUsed/>
    <w:rsid w:val="003D4382"/>
    <w:pPr>
      <w:spacing w:before="240" w:after="120" w:line="206" w:lineRule="auto"/>
      <w:ind w:firstLine="284"/>
      <w:jc w:val="center"/>
    </w:pPr>
    <w:rPr>
      <w:rFonts w:ascii="Calibri" w:eastAsia="Calibri" w:hAnsi="Calibri"/>
      <w:b/>
      <w:bCs/>
      <w:sz w:val="26"/>
      <w:szCs w:val="26"/>
    </w:rPr>
  </w:style>
  <w:style w:type="paragraph" w:customStyle="1" w:styleId="afffe">
    <w:name w:val="текст Синтез"/>
    <w:basedOn w:val="a6"/>
    <w:link w:val="affff"/>
    <w:rsid w:val="003D4382"/>
    <w:pPr>
      <w:ind w:firstLine="454"/>
      <w:jc w:val="both"/>
    </w:pPr>
    <w:rPr>
      <w:rFonts w:eastAsia="Calibri"/>
      <w:lang w:val="x-none"/>
    </w:rPr>
  </w:style>
  <w:style w:type="character" w:customStyle="1" w:styleId="affff">
    <w:name w:val="текст Синтез Знак"/>
    <w:link w:val="afffe"/>
    <w:rsid w:val="003D4382"/>
    <w:rPr>
      <w:rFonts w:ascii="Times New Roman" w:eastAsia="Calibri" w:hAnsi="Times New Roman" w:cs="Times New Roman"/>
      <w:sz w:val="24"/>
      <w:szCs w:val="24"/>
      <w:lang w:val="x-none"/>
    </w:rPr>
  </w:style>
  <w:style w:type="paragraph" w:customStyle="1" w:styleId="1f4">
    <w:name w:val="Стиль1"/>
    <w:basedOn w:val="a6"/>
    <w:link w:val="1f5"/>
    <w:rsid w:val="003D4382"/>
    <w:pPr>
      <w:ind w:firstLine="454"/>
    </w:pPr>
    <w:rPr>
      <w:rFonts w:eastAsia="Calibri"/>
      <w:lang w:val="x-none"/>
    </w:rPr>
  </w:style>
  <w:style w:type="character" w:customStyle="1" w:styleId="1f5">
    <w:name w:val="Стиль1 Знак"/>
    <w:link w:val="1f4"/>
    <w:rsid w:val="003D4382"/>
    <w:rPr>
      <w:rFonts w:ascii="Times New Roman" w:eastAsia="Calibri" w:hAnsi="Times New Roman" w:cs="Times New Roman"/>
      <w:sz w:val="24"/>
      <w:szCs w:val="24"/>
      <w:lang w:val="x-none"/>
    </w:rPr>
  </w:style>
  <w:style w:type="character" w:customStyle="1" w:styleId="art-postheadericon">
    <w:name w:val="art-postheadericon"/>
    <w:basedOn w:val="a7"/>
    <w:rsid w:val="003D4382"/>
  </w:style>
  <w:style w:type="numbering" w:customStyle="1" w:styleId="72">
    <w:name w:val="Нет списка7"/>
    <w:next w:val="a9"/>
    <w:uiPriority w:val="99"/>
    <w:semiHidden/>
    <w:unhideWhenUsed/>
    <w:rsid w:val="003D4382"/>
  </w:style>
  <w:style w:type="character" w:styleId="affff0">
    <w:name w:val="Subtle Emphasis"/>
    <w:uiPriority w:val="19"/>
    <w:rsid w:val="003D4382"/>
    <w:rPr>
      <w:i/>
      <w:iCs/>
      <w:color w:val="404040"/>
    </w:rPr>
  </w:style>
  <w:style w:type="character" w:styleId="affff1">
    <w:name w:val="Intense Emphasis"/>
    <w:uiPriority w:val="21"/>
    <w:rsid w:val="003D4382"/>
    <w:rPr>
      <w:i/>
      <w:iCs/>
      <w:color w:val="5B9BD5"/>
    </w:rPr>
  </w:style>
  <w:style w:type="numbering" w:customStyle="1" w:styleId="82">
    <w:name w:val="Нет списка8"/>
    <w:next w:val="a9"/>
    <w:uiPriority w:val="99"/>
    <w:semiHidden/>
    <w:unhideWhenUsed/>
    <w:rsid w:val="003D4382"/>
  </w:style>
  <w:style w:type="character" w:customStyle="1" w:styleId="extended-textshort">
    <w:name w:val="extended-text__short"/>
    <w:basedOn w:val="17"/>
    <w:rsid w:val="003D4382"/>
  </w:style>
  <w:style w:type="character" w:customStyle="1" w:styleId="ListLabel1">
    <w:name w:val="ListLabel 1"/>
    <w:rsid w:val="003D4382"/>
    <w:rPr>
      <w:rFonts w:cs="Courier New"/>
    </w:rPr>
  </w:style>
  <w:style w:type="paragraph" w:customStyle="1" w:styleId="1f6">
    <w:name w:val="Обычный (веб)1"/>
    <w:basedOn w:val="a6"/>
    <w:uiPriority w:val="99"/>
    <w:rsid w:val="003D4382"/>
    <w:pPr>
      <w:suppressAutoHyphens/>
      <w:spacing w:before="28" w:after="100" w:line="100" w:lineRule="atLeast"/>
      <w:ind w:firstLine="425"/>
    </w:pPr>
    <w:rPr>
      <w:rFonts w:eastAsia="Times New Roman"/>
      <w:kern w:val="1"/>
      <w:lang w:eastAsia="ar-SA"/>
    </w:rPr>
  </w:style>
  <w:style w:type="character" w:customStyle="1" w:styleId="gd">
    <w:name w:val="gd"/>
    <w:basedOn w:val="a7"/>
    <w:rsid w:val="003D4382"/>
  </w:style>
  <w:style w:type="paragraph" w:customStyle="1" w:styleId="paragraph">
    <w:name w:val="paragraph"/>
    <w:basedOn w:val="a6"/>
    <w:rsid w:val="003D4382"/>
    <w:pPr>
      <w:spacing w:before="100" w:beforeAutospacing="1" w:after="100" w:afterAutospacing="1"/>
      <w:ind w:firstLine="425"/>
      <w:jc w:val="both"/>
    </w:pPr>
    <w:rPr>
      <w:rFonts w:eastAsia="Times New Roman"/>
      <w:lang w:eastAsia="ru-RU"/>
    </w:rPr>
  </w:style>
  <w:style w:type="character" w:customStyle="1" w:styleId="normaltextrun">
    <w:name w:val="normaltextrun"/>
    <w:basedOn w:val="a7"/>
    <w:rsid w:val="003D4382"/>
  </w:style>
  <w:style w:type="paragraph" w:customStyle="1" w:styleId="affff2">
    <w:name w:val="из зала"/>
    <w:basedOn w:val="a6"/>
    <w:link w:val="affff3"/>
    <w:rsid w:val="003D4382"/>
    <w:pPr>
      <w:ind w:firstLine="425"/>
      <w:jc w:val="both"/>
    </w:pPr>
    <w:rPr>
      <w:rFonts w:eastAsia="Calibri"/>
      <w:i/>
      <w:lang w:val="x-none"/>
    </w:rPr>
  </w:style>
  <w:style w:type="character" w:customStyle="1" w:styleId="affff3">
    <w:name w:val="из зала Знак"/>
    <w:link w:val="affff2"/>
    <w:rsid w:val="003D4382"/>
    <w:rPr>
      <w:rFonts w:ascii="Times New Roman" w:eastAsia="Calibri" w:hAnsi="Times New Roman" w:cs="Times New Roman"/>
      <w:i/>
      <w:sz w:val="24"/>
      <w:szCs w:val="24"/>
      <w:lang w:val="x-none"/>
    </w:rPr>
  </w:style>
  <w:style w:type="numbering" w:customStyle="1" w:styleId="92">
    <w:name w:val="Нет списка9"/>
    <w:next w:val="a9"/>
    <w:uiPriority w:val="99"/>
    <w:semiHidden/>
    <w:unhideWhenUsed/>
    <w:rsid w:val="003D4382"/>
  </w:style>
  <w:style w:type="numbering" w:customStyle="1" w:styleId="210">
    <w:name w:val="Нет списка21"/>
    <w:next w:val="a9"/>
    <w:semiHidden/>
    <w:unhideWhenUsed/>
    <w:rsid w:val="003D4382"/>
  </w:style>
  <w:style w:type="paragraph" w:customStyle="1" w:styleId="1-2">
    <w:name w:val="День 1-2"/>
    <w:basedOn w:val="af4"/>
    <w:link w:val="1-20"/>
    <w:rsid w:val="003D4382"/>
    <w:pPr>
      <w:keepNext/>
      <w:spacing w:before="320" w:after="320" w:line="206" w:lineRule="auto"/>
      <w:ind w:left="-142" w:right="142" w:firstLine="284"/>
      <w:contextualSpacing w:val="0"/>
      <w:jc w:val="both"/>
    </w:pPr>
    <w:rPr>
      <w:rFonts w:ascii="Times New Roman" w:hAnsi="Times New Roman"/>
      <w:b/>
      <w:color w:val="0033CC"/>
      <w:shd w:val="clear" w:color="auto" w:fill="FFFFFF"/>
      <w:lang w:val="x-none" w:eastAsia="x-none"/>
    </w:rPr>
  </w:style>
  <w:style w:type="character" w:customStyle="1" w:styleId="af5">
    <w:name w:val="Абзац списка Знак"/>
    <w:link w:val="af4"/>
    <w:uiPriority w:val="34"/>
    <w:rsid w:val="003D4382"/>
    <w:rPr>
      <w:rFonts w:ascii="Calibri" w:eastAsia="Times New Roman" w:hAnsi="Calibri" w:cs="Times New Roman"/>
      <w:color w:val="00B0F0"/>
      <w:sz w:val="24"/>
      <w:szCs w:val="24"/>
      <w:lang w:eastAsia="ru-RU"/>
    </w:rPr>
  </w:style>
  <w:style w:type="character" w:customStyle="1" w:styleId="1-20">
    <w:name w:val="День 1-2 Знак"/>
    <w:link w:val="1-2"/>
    <w:rsid w:val="003D4382"/>
    <w:rPr>
      <w:rFonts w:ascii="Times New Roman" w:eastAsia="Times New Roman" w:hAnsi="Times New Roman" w:cs="Times New Roman"/>
      <w:b/>
      <w:color w:val="0033CC"/>
      <w:sz w:val="24"/>
      <w:szCs w:val="24"/>
      <w:lang w:val="x-none" w:eastAsia="x-none"/>
    </w:rPr>
  </w:style>
  <w:style w:type="paragraph" w:customStyle="1" w:styleId="affff4">
    <w:name w:val="практика"/>
    <w:basedOn w:val="a6"/>
    <w:rsid w:val="003D4382"/>
    <w:pPr>
      <w:ind w:left="-142" w:right="142"/>
      <w:jc w:val="center"/>
    </w:pPr>
    <w:rPr>
      <w:rFonts w:eastAsia="Times New Roman"/>
      <w:b/>
      <w:bCs/>
      <w:sz w:val="28"/>
      <w:szCs w:val="28"/>
      <w:lang w:val="en-US"/>
    </w:rPr>
  </w:style>
  <w:style w:type="paragraph" w:customStyle="1" w:styleId="2d">
    <w:name w:val="Стиль2"/>
    <w:basedOn w:val="1f4"/>
    <w:next w:val="1f4"/>
    <w:rsid w:val="003D4382"/>
    <w:pPr>
      <w:ind w:left="-142" w:right="142" w:firstLine="709"/>
      <w:jc w:val="both"/>
    </w:pPr>
    <w:rPr>
      <w:rFonts w:eastAsia="Times New Roman"/>
      <w:lang w:val="en-US"/>
    </w:rPr>
  </w:style>
  <w:style w:type="paragraph" w:styleId="2e">
    <w:name w:val="Body Text Indent 2"/>
    <w:basedOn w:val="a6"/>
    <w:link w:val="2f"/>
    <w:rsid w:val="003D4382"/>
    <w:pPr>
      <w:spacing w:after="120" w:line="480" w:lineRule="auto"/>
      <w:ind w:left="283" w:right="142"/>
    </w:pPr>
    <w:rPr>
      <w:rFonts w:eastAsia="Times New Roman"/>
      <w:lang w:val="en-US"/>
    </w:rPr>
  </w:style>
  <w:style w:type="character" w:customStyle="1" w:styleId="2f">
    <w:name w:val="Основной текст с отступом 2 Знак"/>
    <w:basedOn w:val="a7"/>
    <w:link w:val="2e"/>
    <w:rsid w:val="003D4382"/>
    <w:rPr>
      <w:rFonts w:ascii="Times New Roman" w:eastAsia="Times New Roman" w:hAnsi="Times New Roman" w:cs="Times New Roman"/>
      <w:sz w:val="24"/>
      <w:szCs w:val="24"/>
      <w:lang w:val="en-US"/>
    </w:rPr>
  </w:style>
  <w:style w:type="paragraph" w:styleId="38">
    <w:name w:val="Body Text Indent 3"/>
    <w:basedOn w:val="a6"/>
    <w:link w:val="39"/>
    <w:rsid w:val="003D4382"/>
    <w:pPr>
      <w:spacing w:after="120"/>
      <w:ind w:left="283" w:right="142"/>
    </w:pPr>
    <w:rPr>
      <w:rFonts w:eastAsia="Times New Roman"/>
      <w:sz w:val="16"/>
      <w:szCs w:val="16"/>
      <w:lang w:val="en-US"/>
    </w:rPr>
  </w:style>
  <w:style w:type="character" w:customStyle="1" w:styleId="39">
    <w:name w:val="Основной текст с отступом 3 Знак"/>
    <w:basedOn w:val="a7"/>
    <w:link w:val="38"/>
    <w:rsid w:val="003D4382"/>
    <w:rPr>
      <w:rFonts w:ascii="Times New Roman" w:eastAsia="Times New Roman" w:hAnsi="Times New Roman" w:cs="Times New Roman"/>
      <w:sz w:val="16"/>
      <w:szCs w:val="16"/>
      <w:lang w:val="en-US"/>
    </w:rPr>
  </w:style>
  <w:style w:type="paragraph" w:styleId="3a">
    <w:name w:val="List Number 3"/>
    <w:basedOn w:val="a6"/>
    <w:rsid w:val="003D4382"/>
    <w:pPr>
      <w:tabs>
        <w:tab w:val="num" w:pos="1492"/>
      </w:tabs>
      <w:ind w:left="1492" w:right="142" w:hanging="360"/>
    </w:pPr>
    <w:rPr>
      <w:rFonts w:eastAsia="Times New Roman"/>
      <w:lang w:val="en-US"/>
    </w:rPr>
  </w:style>
  <w:style w:type="paragraph" w:styleId="a">
    <w:name w:val="List Number"/>
    <w:basedOn w:val="a6"/>
    <w:rsid w:val="003D4382"/>
    <w:pPr>
      <w:numPr>
        <w:numId w:val="36"/>
      </w:numPr>
      <w:tabs>
        <w:tab w:val="clear" w:pos="926"/>
        <w:tab w:val="num" w:pos="360"/>
      </w:tabs>
      <w:ind w:left="360" w:right="142"/>
    </w:pPr>
    <w:rPr>
      <w:rFonts w:eastAsia="Times New Roman"/>
      <w:lang w:val="en-US"/>
    </w:rPr>
  </w:style>
  <w:style w:type="paragraph" w:styleId="affff5">
    <w:name w:val="Title"/>
    <w:basedOn w:val="a6"/>
    <w:next w:val="a6"/>
    <w:link w:val="1f7"/>
    <w:uiPriority w:val="10"/>
    <w:qFormat/>
    <w:rsid w:val="003D4382"/>
    <w:pPr>
      <w:contextualSpacing/>
    </w:pPr>
    <w:rPr>
      <w:rFonts w:ascii="Cambria" w:eastAsia="Times New Roman" w:hAnsi="Cambria" w:cstheme="minorBidi"/>
      <w:color w:val="343434"/>
      <w:spacing w:val="5"/>
      <w:kern w:val="28"/>
      <w:sz w:val="52"/>
      <w:szCs w:val="52"/>
    </w:rPr>
  </w:style>
  <w:style w:type="character" w:customStyle="1" w:styleId="1f7">
    <w:name w:val="Заголовок Знак1"/>
    <w:link w:val="affff5"/>
    <w:uiPriority w:val="10"/>
    <w:rsid w:val="003D4382"/>
    <w:rPr>
      <w:rFonts w:ascii="Cambria" w:eastAsia="Times New Roman" w:hAnsi="Cambria"/>
      <w:color w:val="343434"/>
      <w:spacing w:val="5"/>
      <w:kern w:val="28"/>
      <w:sz w:val="52"/>
      <w:szCs w:val="52"/>
      <w:lang w:eastAsia="en-US"/>
    </w:rPr>
  </w:style>
  <w:style w:type="paragraph" w:styleId="affff6">
    <w:name w:val="Intense Quote"/>
    <w:basedOn w:val="a6"/>
    <w:next w:val="a6"/>
    <w:link w:val="affff7"/>
    <w:uiPriority w:val="30"/>
    <w:rsid w:val="003D4382"/>
    <w:pPr>
      <w:pBdr>
        <w:bottom w:val="single" w:sz="4" w:space="4" w:color="2DA2BF"/>
      </w:pBdr>
      <w:spacing w:before="200" w:after="280" w:line="276" w:lineRule="auto"/>
      <w:ind w:left="936" w:right="936"/>
    </w:pPr>
    <w:rPr>
      <w:rFonts w:ascii="Calibri" w:eastAsia="Calibri" w:hAnsi="Calibri"/>
      <w:b/>
      <w:bCs/>
      <w:i/>
      <w:iCs/>
      <w:color w:val="2DA2BF"/>
      <w:sz w:val="20"/>
      <w:szCs w:val="20"/>
      <w:lang w:val="x-none"/>
    </w:rPr>
  </w:style>
  <w:style w:type="character" w:customStyle="1" w:styleId="affff7">
    <w:name w:val="Выделенная цитата Знак"/>
    <w:basedOn w:val="a7"/>
    <w:link w:val="affff6"/>
    <w:uiPriority w:val="30"/>
    <w:rsid w:val="003D4382"/>
    <w:rPr>
      <w:rFonts w:ascii="Calibri" w:eastAsia="Calibri" w:hAnsi="Calibri" w:cs="Times New Roman"/>
      <w:b/>
      <w:bCs/>
      <w:i/>
      <w:iCs/>
      <w:color w:val="2DA2BF"/>
      <w:sz w:val="20"/>
      <w:szCs w:val="20"/>
      <w:lang w:val="x-none"/>
    </w:rPr>
  </w:style>
  <w:style w:type="character" w:styleId="affff8">
    <w:name w:val="Subtle Reference"/>
    <w:rsid w:val="003D4382"/>
    <w:rPr>
      <w:smallCaps/>
      <w:color w:val="DA1F28"/>
      <w:u w:val="single"/>
    </w:rPr>
  </w:style>
  <w:style w:type="character" w:styleId="affff9">
    <w:name w:val="Intense Reference"/>
    <w:uiPriority w:val="32"/>
    <w:rsid w:val="003D4382"/>
    <w:rPr>
      <w:b/>
      <w:bCs/>
      <w:smallCaps/>
      <w:color w:val="DA1F28"/>
      <w:spacing w:val="5"/>
      <w:u w:val="single"/>
    </w:rPr>
  </w:style>
  <w:style w:type="character" w:styleId="affffa">
    <w:name w:val="Book Title"/>
    <w:rsid w:val="003D4382"/>
    <w:rPr>
      <w:b/>
      <w:bCs/>
      <w:smallCaps/>
      <w:spacing w:val="5"/>
    </w:rPr>
  </w:style>
  <w:style w:type="paragraph" w:customStyle="1" w:styleId="affffb">
    <w:name w:val="[Без стиля]"/>
    <w:rsid w:val="003D4382"/>
    <w:pPr>
      <w:autoSpaceDE w:val="0"/>
      <w:autoSpaceDN w:val="0"/>
      <w:adjustRightInd w:val="0"/>
      <w:spacing w:after="0" w:line="288" w:lineRule="auto"/>
      <w:ind w:left="-142" w:right="142"/>
      <w:jc w:val="both"/>
      <w:textAlignment w:val="center"/>
    </w:pPr>
    <w:rPr>
      <w:rFonts w:ascii="Times New Roman" w:eastAsia="Calibri" w:hAnsi="Times New Roman" w:cs="Times New Roman"/>
      <w:color w:val="000000"/>
      <w:sz w:val="24"/>
      <w:szCs w:val="24"/>
      <w:lang w:val="en-US" w:eastAsia="ru-RU"/>
    </w:rPr>
  </w:style>
  <w:style w:type="paragraph" w:customStyle="1" w:styleId="1f8">
    <w:name w:val="Текст 1 СиО"/>
    <w:basedOn w:val="a6"/>
    <w:next w:val="affffc"/>
    <w:uiPriority w:val="99"/>
    <w:rsid w:val="003D4382"/>
    <w:pPr>
      <w:suppressAutoHyphens/>
      <w:autoSpaceDE w:val="0"/>
      <w:autoSpaceDN w:val="0"/>
      <w:adjustRightInd w:val="0"/>
      <w:spacing w:line="300" w:lineRule="atLeast"/>
      <w:ind w:left="-142" w:right="142" w:firstLine="680"/>
      <w:jc w:val="both"/>
      <w:textAlignment w:val="center"/>
    </w:pPr>
    <w:rPr>
      <w:rFonts w:eastAsia="Calibri"/>
      <w:color w:val="000000"/>
      <w:lang w:eastAsia="ru-RU"/>
    </w:rPr>
  </w:style>
  <w:style w:type="paragraph" w:customStyle="1" w:styleId="affffc">
    <w:name w:val="[Основной абзац]"/>
    <w:basedOn w:val="affffb"/>
    <w:uiPriority w:val="99"/>
    <w:rsid w:val="003D4382"/>
  </w:style>
  <w:style w:type="paragraph" w:customStyle="1" w:styleId="1f9">
    <w:name w:val="Заголовки 1 Сио"/>
    <w:basedOn w:val="1f8"/>
    <w:uiPriority w:val="99"/>
    <w:rsid w:val="003D4382"/>
    <w:pPr>
      <w:spacing w:line="340" w:lineRule="atLeast"/>
      <w:ind w:firstLine="0"/>
    </w:pPr>
    <w:rPr>
      <w:b/>
      <w:bCs/>
      <w:sz w:val="28"/>
      <w:szCs w:val="28"/>
    </w:rPr>
  </w:style>
  <w:style w:type="paragraph" w:customStyle="1" w:styleId="1fa">
    <w:name w:val="Практики 1 СиО"/>
    <w:basedOn w:val="1f8"/>
    <w:uiPriority w:val="99"/>
    <w:rsid w:val="003D4382"/>
    <w:rPr>
      <w:i/>
      <w:iCs/>
    </w:rPr>
  </w:style>
  <w:style w:type="paragraph" w:customStyle="1" w:styleId="ZAG">
    <w:name w:val="ZAG"/>
    <w:basedOn w:val="a6"/>
    <w:uiPriority w:val="99"/>
    <w:rsid w:val="003D4382"/>
    <w:pPr>
      <w:tabs>
        <w:tab w:val="left" w:pos="2127"/>
      </w:tabs>
      <w:suppressAutoHyphens/>
      <w:autoSpaceDE w:val="0"/>
      <w:autoSpaceDN w:val="0"/>
      <w:adjustRightInd w:val="0"/>
      <w:spacing w:line="288" w:lineRule="auto"/>
      <w:ind w:left="-142" w:right="142"/>
      <w:jc w:val="center"/>
      <w:textAlignment w:val="center"/>
    </w:pPr>
    <w:rPr>
      <w:rFonts w:eastAsia="Calibri"/>
      <w:b/>
      <w:bCs/>
      <w:i/>
      <w:iCs/>
      <w:color w:val="000000"/>
      <w:lang w:eastAsia="ru-RU"/>
    </w:rPr>
  </w:style>
  <w:style w:type="character" w:customStyle="1" w:styleId="1fb">
    <w:name w:val="Вставки 1 СиО"/>
    <w:uiPriority w:val="99"/>
    <w:rsid w:val="003D4382"/>
    <w:rPr>
      <w:rFonts w:ascii="Times New Roman" w:hAnsi="Times New Roman" w:cs="Times New Roman"/>
      <w:position w:val="0"/>
      <w:sz w:val="28"/>
      <w:szCs w:val="28"/>
      <w:vertAlign w:val="superscript"/>
    </w:rPr>
  </w:style>
  <w:style w:type="character" w:customStyle="1" w:styleId="1fc">
    <w:name w:val="таблица 1 сио"/>
    <w:uiPriority w:val="99"/>
    <w:rsid w:val="003D4382"/>
    <w:rPr>
      <w:rFonts w:ascii="Times New Roman" w:hAnsi="Times New Roman" w:cs="Times New Roman"/>
      <w:caps/>
      <w:outline/>
      <w:color w:val="000000"/>
      <w:sz w:val="24"/>
      <w:szCs w:val="24"/>
      <w:u w:val="none"/>
      <w:vertAlign w:val="baseline"/>
    </w:rPr>
  </w:style>
  <w:style w:type="character" w:customStyle="1" w:styleId="item">
    <w:name w:val="item"/>
    <w:basedOn w:val="a7"/>
    <w:rsid w:val="003D4382"/>
  </w:style>
  <w:style w:type="character" w:customStyle="1" w:styleId="iast">
    <w:name w:val="iast"/>
    <w:basedOn w:val="a7"/>
    <w:rsid w:val="003D4382"/>
  </w:style>
  <w:style w:type="character" w:customStyle="1" w:styleId="udar">
    <w:name w:val="udar"/>
    <w:basedOn w:val="a7"/>
    <w:rsid w:val="003D4382"/>
  </w:style>
  <w:style w:type="character" w:customStyle="1" w:styleId="searchmatch">
    <w:name w:val="searchmatch"/>
    <w:basedOn w:val="a7"/>
    <w:rsid w:val="003D4382"/>
  </w:style>
  <w:style w:type="character" w:customStyle="1" w:styleId="ref-info">
    <w:name w:val="ref-info"/>
    <w:basedOn w:val="a7"/>
    <w:rsid w:val="003D4382"/>
  </w:style>
  <w:style w:type="character" w:customStyle="1" w:styleId="link-ru">
    <w:name w:val="link-ru"/>
    <w:basedOn w:val="a7"/>
    <w:rsid w:val="003D4382"/>
  </w:style>
  <w:style w:type="character" w:customStyle="1" w:styleId="bookname">
    <w:name w:val="bookname"/>
    <w:basedOn w:val="a7"/>
    <w:rsid w:val="003D4382"/>
  </w:style>
  <w:style w:type="character" w:customStyle="1" w:styleId="1fd">
    <w:name w:val="Знак Знак1"/>
    <w:locked/>
    <w:rsid w:val="003D4382"/>
    <w:rPr>
      <w:sz w:val="24"/>
      <w:szCs w:val="24"/>
      <w:lang w:val="ru-RU" w:eastAsia="ru-RU" w:bidi="ar-SA"/>
    </w:rPr>
  </w:style>
  <w:style w:type="paragraph" w:customStyle="1" w:styleId="2009">
    <w:name w:val="Синтез2009"/>
    <w:basedOn w:val="a6"/>
    <w:link w:val="20090"/>
    <w:rsid w:val="003D4382"/>
    <w:pPr>
      <w:spacing w:line="223" w:lineRule="auto"/>
      <w:ind w:left="-142" w:right="142" w:firstLine="357"/>
      <w:jc w:val="both"/>
    </w:pPr>
    <w:rPr>
      <w:rFonts w:ascii="Franklin Gothic Book" w:eastAsia="Times New Roman" w:hAnsi="Franklin Gothic Book"/>
      <w:sz w:val="22"/>
      <w:szCs w:val="22"/>
      <w:lang w:val="x-none" w:eastAsia="en-NZ"/>
    </w:rPr>
  </w:style>
  <w:style w:type="paragraph" w:customStyle="1" w:styleId="2f0">
    <w:name w:val="Без интервала2"/>
    <w:rsid w:val="003D4382"/>
    <w:pPr>
      <w:spacing w:after="0" w:line="240" w:lineRule="auto"/>
      <w:ind w:left="-142" w:right="142"/>
      <w:jc w:val="both"/>
    </w:pPr>
    <w:rPr>
      <w:rFonts w:ascii="Calibri" w:eastAsia="Times New Roman" w:hAnsi="Calibri" w:cs="Times New Roman"/>
    </w:rPr>
  </w:style>
  <w:style w:type="paragraph" w:customStyle="1" w:styleId="Style1">
    <w:name w:val="Style1"/>
    <w:basedOn w:val="a6"/>
    <w:uiPriority w:val="99"/>
    <w:rsid w:val="003D4382"/>
    <w:pPr>
      <w:widowControl w:val="0"/>
      <w:autoSpaceDE w:val="0"/>
      <w:autoSpaceDN w:val="0"/>
      <w:adjustRightInd w:val="0"/>
      <w:spacing w:line="223" w:lineRule="auto"/>
      <w:ind w:left="-142" w:right="142" w:firstLine="284"/>
      <w:jc w:val="center"/>
    </w:pPr>
    <w:rPr>
      <w:rFonts w:ascii="Tahoma" w:eastAsia="Times New Roman" w:hAnsi="Tahoma"/>
      <w:b/>
      <w:sz w:val="22"/>
      <w:szCs w:val="16"/>
      <w:lang w:eastAsia="ru-RU"/>
    </w:rPr>
  </w:style>
  <w:style w:type="paragraph" w:customStyle="1" w:styleId="Style2">
    <w:name w:val="Style2"/>
    <w:basedOn w:val="a6"/>
    <w:uiPriority w:val="99"/>
    <w:rsid w:val="003D4382"/>
    <w:pPr>
      <w:widowControl w:val="0"/>
      <w:autoSpaceDE w:val="0"/>
      <w:autoSpaceDN w:val="0"/>
      <w:adjustRightInd w:val="0"/>
      <w:spacing w:line="638" w:lineRule="exact"/>
      <w:ind w:left="-142" w:right="142" w:firstLine="284"/>
      <w:jc w:val="center"/>
    </w:pPr>
    <w:rPr>
      <w:rFonts w:eastAsia="Times New Roman"/>
      <w:sz w:val="16"/>
      <w:szCs w:val="16"/>
      <w:lang w:eastAsia="ru-RU"/>
    </w:rPr>
  </w:style>
  <w:style w:type="paragraph" w:customStyle="1" w:styleId="Style3">
    <w:name w:val="Style3"/>
    <w:basedOn w:val="a6"/>
    <w:uiPriority w:val="99"/>
    <w:rsid w:val="003D4382"/>
    <w:pPr>
      <w:widowControl w:val="0"/>
      <w:autoSpaceDE w:val="0"/>
      <w:autoSpaceDN w:val="0"/>
      <w:adjustRightInd w:val="0"/>
      <w:spacing w:line="480" w:lineRule="exact"/>
      <w:ind w:left="-142" w:right="142" w:firstLine="284"/>
      <w:jc w:val="both"/>
    </w:pPr>
    <w:rPr>
      <w:rFonts w:eastAsia="Times New Roman"/>
      <w:sz w:val="16"/>
      <w:szCs w:val="16"/>
      <w:lang w:eastAsia="ru-RU"/>
    </w:rPr>
  </w:style>
  <w:style w:type="paragraph" w:customStyle="1" w:styleId="Style4">
    <w:name w:val="Style4"/>
    <w:basedOn w:val="a6"/>
    <w:uiPriority w:val="99"/>
    <w:rsid w:val="003D4382"/>
    <w:pPr>
      <w:widowControl w:val="0"/>
      <w:autoSpaceDE w:val="0"/>
      <w:autoSpaceDN w:val="0"/>
      <w:adjustRightInd w:val="0"/>
      <w:spacing w:line="223" w:lineRule="auto"/>
      <w:ind w:left="-142" w:right="142" w:firstLine="284"/>
      <w:jc w:val="both"/>
    </w:pPr>
    <w:rPr>
      <w:rFonts w:eastAsia="Times New Roman"/>
      <w:sz w:val="16"/>
      <w:szCs w:val="16"/>
      <w:lang w:eastAsia="ru-RU"/>
    </w:rPr>
  </w:style>
  <w:style w:type="paragraph" w:customStyle="1" w:styleId="Style5">
    <w:name w:val="Style5"/>
    <w:basedOn w:val="a6"/>
    <w:uiPriority w:val="99"/>
    <w:rsid w:val="003D4382"/>
    <w:pPr>
      <w:widowControl w:val="0"/>
      <w:autoSpaceDE w:val="0"/>
      <w:autoSpaceDN w:val="0"/>
      <w:adjustRightInd w:val="0"/>
      <w:spacing w:line="283" w:lineRule="exact"/>
      <w:ind w:left="-142" w:right="142" w:firstLine="284"/>
      <w:jc w:val="center"/>
    </w:pPr>
    <w:rPr>
      <w:rFonts w:eastAsia="Times New Roman"/>
      <w:sz w:val="16"/>
      <w:szCs w:val="16"/>
      <w:lang w:eastAsia="ru-RU"/>
    </w:rPr>
  </w:style>
  <w:style w:type="character" w:customStyle="1" w:styleId="FontStyle11">
    <w:name w:val="Font Style11"/>
    <w:uiPriority w:val="99"/>
    <w:rsid w:val="003D4382"/>
    <w:rPr>
      <w:rFonts w:ascii="Times New Roman" w:hAnsi="Times New Roman" w:cs="Times New Roman" w:hint="default"/>
      <w:b/>
      <w:bCs/>
      <w:spacing w:val="-10"/>
      <w:sz w:val="54"/>
      <w:szCs w:val="54"/>
    </w:rPr>
  </w:style>
  <w:style w:type="character" w:customStyle="1" w:styleId="FontStyle12">
    <w:name w:val="Font Style12"/>
    <w:uiPriority w:val="99"/>
    <w:rsid w:val="003D4382"/>
    <w:rPr>
      <w:rFonts w:ascii="Times New Roman" w:hAnsi="Times New Roman" w:cs="Times New Roman" w:hint="default"/>
      <w:b/>
      <w:bCs/>
      <w:sz w:val="26"/>
      <w:szCs w:val="26"/>
    </w:rPr>
  </w:style>
  <w:style w:type="character" w:customStyle="1" w:styleId="FontStyle13">
    <w:name w:val="Font Style13"/>
    <w:uiPriority w:val="99"/>
    <w:rsid w:val="003D4382"/>
    <w:rPr>
      <w:rFonts w:ascii="Times New Roman" w:hAnsi="Times New Roman" w:cs="Times New Roman" w:hint="default"/>
      <w:sz w:val="20"/>
      <w:szCs w:val="20"/>
    </w:rPr>
  </w:style>
  <w:style w:type="character" w:customStyle="1" w:styleId="FontStyle14">
    <w:name w:val="Font Style14"/>
    <w:uiPriority w:val="99"/>
    <w:rsid w:val="003D4382"/>
    <w:rPr>
      <w:rFonts w:ascii="Times New Roman" w:hAnsi="Times New Roman" w:cs="Times New Roman" w:hint="default"/>
      <w:sz w:val="22"/>
      <w:szCs w:val="22"/>
    </w:rPr>
  </w:style>
  <w:style w:type="paragraph" w:customStyle="1" w:styleId="Style7">
    <w:name w:val="Style7"/>
    <w:basedOn w:val="a6"/>
    <w:uiPriority w:val="99"/>
    <w:rsid w:val="003D4382"/>
    <w:pPr>
      <w:widowControl w:val="0"/>
      <w:autoSpaceDE w:val="0"/>
      <w:autoSpaceDN w:val="0"/>
      <w:adjustRightInd w:val="0"/>
      <w:spacing w:line="202" w:lineRule="exact"/>
      <w:ind w:left="-142" w:right="142" w:firstLine="254"/>
      <w:jc w:val="both"/>
    </w:pPr>
    <w:rPr>
      <w:rFonts w:ascii="Cambria" w:eastAsia="Times New Roman" w:hAnsi="Cambria"/>
      <w:sz w:val="16"/>
      <w:szCs w:val="16"/>
      <w:lang w:eastAsia="ru-RU"/>
    </w:rPr>
  </w:style>
  <w:style w:type="paragraph" w:customStyle="1" w:styleId="Style10">
    <w:name w:val="Style10"/>
    <w:basedOn w:val="a6"/>
    <w:uiPriority w:val="99"/>
    <w:rsid w:val="003D4382"/>
    <w:pPr>
      <w:widowControl w:val="0"/>
      <w:autoSpaceDE w:val="0"/>
      <w:autoSpaceDN w:val="0"/>
      <w:adjustRightInd w:val="0"/>
      <w:spacing w:line="192" w:lineRule="exact"/>
      <w:ind w:left="-142" w:right="142" w:firstLine="284"/>
      <w:jc w:val="both"/>
    </w:pPr>
    <w:rPr>
      <w:rFonts w:ascii="Cambria" w:eastAsia="Times New Roman" w:hAnsi="Cambria"/>
      <w:sz w:val="16"/>
      <w:szCs w:val="16"/>
      <w:lang w:eastAsia="ru-RU"/>
    </w:rPr>
  </w:style>
  <w:style w:type="character" w:customStyle="1" w:styleId="FontStyle16">
    <w:name w:val="Font Style16"/>
    <w:rsid w:val="003D4382"/>
    <w:rPr>
      <w:rFonts w:ascii="Cambria" w:hAnsi="Cambria" w:cs="Cambria"/>
      <w:b/>
      <w:bCs/>
      <w:sz w:val="18"/>
      <w:szCs w:val="18"/>
    </w:rPr>
  </w:style>
  <w:style w:type="character" w:customStyle="1" w:styleId="FontStyle17">
    <w:name w:val="Font Style17"/>
    <w:rsid w:val="003D4382"/>
    <w:rPr>
      <w:rFonts w:ascii="Cambria" w:hAnsi="Cambria" w:cs="Cambria"/>
      <w:sz w:val="18"/>
      <w:szCs w:val="18"/>
    </w:rPr>
  </w:style>
  <w:style w:type="paragraph" w:customStyle="1" w:styleId="Style9">
    <w:name w:val="Style9"/>
    <w:basedOn w:val="a6"/>
    <w:rsid w:val="003D4382"/>
    <w:pPr>
      <w:widowControl w:val="0"/>
      <w:autoSpaceDE w:val="0"/>
      <w:autoSpaceDN w:val="0"/>
      <w:adjustRightInd w:val="0"/>
      <w:spacing w:line="197" w:lineRule="exact"/>
      <w:ind w:left="-142" w:right="142" w:firstLine="284"/>
      <w:jc w:val="both"/>
    </w:pPr>
    <w:rPr>
      <w:rFonts w:ascii="Cambria" w:eastAsia="Times New Roman" w:hAnsi="Cambria"/>
      <w:sz w:val="16"/>
      <w:szCs w:val="16"/>
      <w:lang w:eastAsia="ru-RU"/>
    </w:rPr>
  </w:style>
  <w:style w:type="paragraph" w:customStyle="1" w:styleId="Style6">
    <w:name w:val="Style6"/>
    <w:basedOn w:val="a6"/>
    <w:uiPriority w:val="99"/>
    <w:rsid w:val="003D4382"/>
    <w:pPr>
      <w:widowControl w:val="0"/>
      <w:autoSpaceDE w:val="0"/>
      <w:autoSpaceDN w:val="0"/>
      <w:adjustRightInd w:val="0"/>
      <w:spacing w:line="197" w:lineRule="exact"/>
      <w:ind w:left="-142" w:right="142" w:firstLine="284"/>
      <w:jc w:val="center"/>
    </w:pPr>
    <w:rPr>
      <w:rFonts w:ascii="Cambria" w:eastAsia="Times New Roman" w:hAnsi="Cambria"/>
      <w:sz w:val="16"/>
      <w:szCs w:val="16"/>
      <w:lang w:eastAsia="ru-RU"/>
    </w:rPr>
  </w:style>
  <w:style w:type="character" w:customStyle="1" w:styleId="apple-style-span">
    <w:name w:val="apple-style-span"/>
    <w:basedOn w:val="a7"/>
    <w:rsid w:val="003D4382"/>
  </w:style>
  <w:style w:type="paragraph" w:customStyle="1" w:styleId="Tahoma1107">
    <w:name w:val="Стиль Tahoma 11 пт курсив По ширине Первая строка:  07 см"/>
    <w:basedOn w:val="a6"/>
    <w:rsid w:val="003D4382"/>
    <w:pPr>
      <w:spacing w:line="223" w:lineRule="auto"/>
      <w:ind w:left="-142" w:right="142" w:firstLine="397"/>
      <w:jc w:val="both"/>
    </w:pPr>
    <w:rPr>
      <w:rFonts w:ascii="Tahoma" w:eastAsia="Times New Roman" w:hAnsi="Tahoma"/>
      <w:i/>
      <w:iCs/>
      <w:sz w:val="22"/>
      <w:szCs w:val="20"/>
      <w:lang w:eastAsia="ru-RU"/>
    </w:rPr>
  </w:style>
  <w:style w:type="paragraph" w:styleId="affffd">
    <w:name w:val="Body Text First Indent"/>
    <w:basedOn w:val="afd"/>
    <w:link w:val="affffe"/>
    <w:rsid w:val="003D4382"/>
    <w:pPr>
      <w:suppressAutoHyphens w:val="0"/>
      <w:spacing w:after="0" w:line="223" w:lineRule="auto"/>
      <w:ind w:left="-142" w:right="142" w:firstLine="340"/>
      <w:jc w:val="both"/>
    </w:pPr>
    <w:rPr>
      <w:rFonts w:ascii="Tahoma" w:eastAsia="Times New Roman" w:hAnsi="Tahoma"/>
      <w:szCs w:val="16"/>
      <w:lang w:val="x-none"/>
    </w:rPr>
  </w:style>
  <w:style w:type="character" w:customStyle="1" w:styleId="affffe">
    <w:name w:val="Красная строка Знак"/>
    <w:basedOn w:val="afe"/>
    <w:link w:val="affffd"/>
    <w:rsid w:val="003D4382"/>
    <w:rPr>
      <w:rFonts w:ascii="Tahoma" w:eastAsia="Times New Roman" w:hAnsi="Tahoma" w:cs="Times New Roman"/>
      <w:szCs w:val="16"/>
      <w:lang w:val="x-none" w:eastAsia="ar-SA"/>
    </w:rPr>
  </w:style>
  <w:style w:type="paragraph" w:customStyle="1" w:styleId="Tahoma11">
    <w:name w:val="Стиль Красная строка + Tahoma 11 пт курсив"/>
    <w:basedOn w:val="affffd"/>
    <w:rsid w:val="003D4382"/>
    <w:rPr>
      <w:i/>
      <w:iCs/>
    </w:rPr>
  </w:style>
  <w:style w:type="paragraph" w:customStyle="1" w:styleId="Text">
    <w:name w:val="Text"/>
    <w:autoRedefine/>
    <w:rsid w:val="003D4382"/>
    <w:pPr>
      <w:tabs>
        <w:tab w:val="left" w:pos="2694"/>
      </w:tabs>
      <w:spacing w:after="0" w:line="240" w:lineRule="auto"/>
      <w:ind w:left="-142" w:right="142" w:firstLine="425"/>
      <w:jc w:val="right"/>
    </w:pPr>
    <w:rPr>
      <w:rFonts w:ascii="Times New Roman" w:eastAsia="Times New Roman" w:hAnsi="Times New Roman" w:cs="Times New Roman"/>
      <w:color w:val="000000"/>
      <w:szCs w:val="20"/>
      <w:lang w:eastAsia="ru-RU"/>
    </w:rPr>
  </w:style>
  <w:style w:type="paragraph" w:customStyle="1" w:styleId="FranklinGothicBook11">
    <w:name w:val="Стиль Franklin Gothic Book 11 пт полужирный По центру"/>
    <w:basedOn w:val="a6"/>
    <w:rsid w:val="003D4382"/>
    <w:pPr>
      <w:spacing w:before="120" w:after="120" w:line="223" w:lineRule="auto"/>
      <w:ind w:left="-142" w:right="142" w:firstLine="284"/>
      <w:jc w:val="center"/>
    </w:pPr>
    <w:rPr>
      <w:rFonts w:ascii="Franklin Gothic Book" w:eastAsia="Times New Roman" w:hAnsi="Franklin Gothic Book"/>
      <w:b/>
      <w:bCs/>
      <w:sz w:val="22"/>
      <w:szCs w:val="20"/>
      <w:lang w:eastAsia="ru-RU"/>
    </w:rPr>
  </w:style>
  <w:style w:type="character" w:customStyle="1" w:styleId="afffff">
    <w:name w:val="Знак Знак"/>
    <w:rsid w:val="003D4382"/>
    <w:rPr>
      <w:rFonts w:ascii="Times New Roman" w:eastAsia="Times New Roman" w:hAnsi="Times New Roman" w:cs="Times New Roman"/>
      <w:sz w:val="24"/>
      <w:szCs w:val="24"/>
      <w:lang w:eastAsia="ru-RU"/>
    </w:rPr>
  </w:style>
  <w:style w:type="paragraph" w:customStyle="1" w:styleId="PraktikaText">
    <w:name w:val="Praktika Text"/>
    <w:basedOn w:val="a6"/>
    <w:rsid w:val="003D4382"/>
    <w:pPr>
      <w:spacing w:line="223" w:lineRule="auto"/>
      <w:ind w:left="-142" w:right="142" w:firstLine="397"/>
      <w:contextualSpacing/>
      <w:jc w:val="both"/>
    </w:pPr>
    <w:rPr>
      <w:rFonts w:ascii="Arial" w:eastAsia="Times New Roman" w:hAnsi="Arial" w:cs="Arial"/>
      <w:iCs/>
      <w:sz w:val="16"/>
      <w:szCs w:val="16"/>
      <w:lang w:eastAsia="ru-RU"/>
    </w:rPr>
  </w:style>
  <w:style w:type="paragraph" w:customStyle="1" w:styleId="afffff0">
    <w:name w:val="Сноски"/>
    <w:basedOn w:val="afb"/>
    <w:link w:val="afffff1"/>
    <w:rsid w:val="003D4382"/>
    <w:pPr>
      <w:spacing w:after="0" w:line="206" w:lineRule="auto"/>
      <w:ind w:firstLine="284"/>
      <w:jc w:val="both"/>
    </w:pPr>
    <w:rPr>
      <w:rFonts w:ascii="Times New Roman" w:hAnsi="Times New Roman"/>
      <w:lang w:val="x-none"/>
    </w:rPr>
  </w:style>
  <w:style w:type="character" w:customStyle="1" w:styleId="afffff1">
    <w:name w:val="Сноски Знак"/>
    <w:link w:val="afffff0"/>
    <w:rsid w:val="003D4382"/>
    <w:rPr>
      <w:rFonts w:ascii="Times New Roman" w:eastAsia="Calibri" w:hAnsi="Times New Roman" w:cs="Times New Roman"/>
      <w:sz w:val="20"/>
      <w:szCs w:val="20"/>
      <w:lang w:val="x-none"/>
    </w:rPr>
  </w:style>
  <w:style w:type="table" w:customStyle="1" w:styleId="43">
    <w:name w:val="Сетка таблицы4"/>
    <w:basedOn w:val="a8"/>
    <w:next w:val="aff5"/>
    <w:uiPriority w:val="39"/>
    <w:rsid w:val="003D4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1">
    <w:name w:val="Body Text 2"/>
    <w:basedOn w:val="a6"/>
    <w:link w:val="2f2"/>
    <w:rsid w:val="003D4382"/>
    <w:pPr>
      <w:jc w:val="both"/>
    </w:pPr>
    <w:rPr>
      <w:rFonts w:eastAsia="Times New Roman"/>
      <w:lang w:val="x-none" w:eastAsia="x-none"/>
    </w:rPr>
  </w:style>
  <w:style w:type="character" w:customStyle="1" w:styleId="2f2">
    <w:name w:val="Основной текст 2 Знак"/>
    <w:basedOn w:val="a7"/>
    <w:link w:val="2f1"/>
    <w:rsid w:val="003D4382"/>
    <w:rPr>
      <w:rFonts w:ascii="Times New Roman" w:eastAsia="Times New Roman" w:hAnsi="Times New Roman" w:cs="Times New Roman"/>
      <w:sz w:val="24"/>
      <w:szCs w:val="24"/>
      <w:lang w:val="x-none" w:eastAsia="x-none"/>
    </w:rPr>
  </w:style>
  <w:style w:type="paragraph" w:styleId="3b">
    <w:name w:val="Body Text 3"/>
    <w:basedOn w:val="a6"/>
    <w:link w:val="3c"/>
    <w:rsid w:val="003D4382"/>
    <w:pPr>
      <w:ind w:right="-185"/>
    </w:pPr>
    <w:rPr>
      <w:rFonts w:eastAsia="Times New Roman"/>
      <w:lang w:val="x-none" w:eastAsia="x-none"/>
    </w:rPr>
  </w:style>
  <w:style w:type="character" w:customStyle="1" w:styleId="3c">
    <w:name w:val="Основной текст 3 Знак"/>
    <w:basedOn w:val="a7"/>
    <w:link w:val="3b"/>
    <w:rsid w:val="003D4382"/>
    <w:rPr>
      <w:rFonts w:ascii="Times New Roman" w:eastAsia="Times New Roman" w:hAnsi="Times New Roman" w:cs="Times New Roman"/>
      <w:sz w:val="24"/>
      <w:szCs w:val="24"/>
      <w:lang w:val="x-none" w:eastAsia="x-none"/>
    </w:rPr>
  </w:style>
  <w:style w:type="paragraph" w:customStyle="1" w:styleId="afffff2">
    <w:name w:val="заг раздела"/>
    <w:basedOn w:val="a6"/>
    <w:next w:val="a6"/>
    <w:link w:val="1fe"/>
    <w:rsid w:val="003D4382"/>
    <w:pPr>
      <w:jc w:val="center"/>
      <w:outlineLvl w:val="0"/>
    </w:pPr>
    <w:rPr>
      <w:rFonts w:ascii="Arial" w:eastAsia="Times New Roman" w:hAnsi="Arial"/>
      <w:b/>
      <w:sz w:val="22"/>
      <w:szCs w:val="22"/>
      <w:lang w:val="x-none" w:eastAsia="x-none"/>
    </w:rPr>
  </w:style>
  <w:style w:type="character" w:customStyle="1" w:styleId="1fe">
    <w:name w:val="заг раздела Знак Знак1"/>
    <w:link w:val="afffff2"/>
    <w:rsid w:val="003D4382"/>
    <w:rPr>
      <w:rFonts w:ascii="Arial" w:eastAsia="Times New Roman" w:hAnsi="Arial" w:cs="Times New Roman"/>
      <w:b/>
      <w:lang w:val="x-none" w:eastAsia="x-none"/>
    </w:rPr>
  </w:style>
  <w:style w:type="paragraph" w:customStyle="1" w:styleId="113">
    <w:name w:val="11 пт"/>
    <w:aliases w:val="По центру"/>
    <w:basedOn w:val="a6"/>
    <w:rsid w:val="003D4382"/>
    <w:pPr>
      <w:ind w:firstLine="397"/>
      <w:jc w:val="center"/>
    </w:pPr>
    <w:rPr>
      <w:rFonts w:ascii="Arial" w:eastAsia="Times New Roman" w:hAnsi="Arial"/>
      <w:sz w:val="22"/>
      <w:szCs w:val="20"/>
      <w:lang w:eastAsia="ru-RU"/>
    </w:rPr>
  </w:style>
  <w:style w:type="paragraph" w:styleId="afffff3">
    <w:name w:val="Block Text"/>
    <w:basedOn w:val="a6"/>
    <w:rsid w:val="003D4382"/>
    <w:pPr>
      <w:ind w:left="426" w:right="-286"/>
      <w:jc w:val="both"/>
    </w:pPr>
    <w:rPr>
      <w:rFonts w:eastAsia="Times New Roman"/>
      <w:szCs w:val="20"/>
      <w:lang w:eastAsia="ru-RU"/>
    </w:rPr>
  </w:style>
  <w:style w:type="paragraph" w:customStyle="1" w:styleId="afffff4">
    <w:name w:val="Заголовок подраздела"/>
    <w:basedOn w:val="a6"/>
    <w:next w:val="a6"/>
    <w:autoRedefine/>
    <w:rsid w:val="003D4382"/>
    <w:pPr>
      <w:widowControl w:val="0"/>
      <w:autoSpaceDE w:val="0"/>
      <w:autoSpaceDN w:val="0"/>
      <w:adjustRightInd w:val="0"/>
      <w:jc w:val="center"/>
      <w:outlineLvl w:val="1"/>
    </w:pPr>
    <w:rPr>
      <w:rFonts w:ascii="Arial" w:eastAsia="Times New Roman" w:hAnsi="Arial" w:cs="Arial"/>
      <w:b/>
      <w:bCs/>
      <w:color w:val="000000"/>
      <w:sz w:val="32"/>
      <w:szCs w:val="32"/>
    </w:rPr>
  </w:style>
  <w:style w:type="character" w:customStyle="1" w:styleId="afffff5">
    <w:name w:val="Практика"/>
    <w:rsid w:val="003D4382"/>
    <w:rPr>
      <w:i/>
      <w:iCs/>
    </w:rPr>
  </w:style>
  <w:style w:type="paragraph" w:customStyle="1" w:styleId="afffff6">
    <w:name w:val="заголовок подраздела"/>
    <w:basedOn w:val="a6"/>
    <w:next w:val="a6"/>
    <w:autoRedefine/>
    <w:rsid w:val="003D4382"/>
    <w:pPr>
      <w:outlineLvl w:val="0"/>
    </w:pPr>
    <w:rPr>
      <w:rFonts w:eastAsia="Times New Roman"/>
      <w:lang w:val="en-US"/>
    </w:rPr>
  </w:style>
  <w:style w:type="paragraph" w:customStyle="1" w:styleId="01">
    <w:name w:val="Практика Первая строка:  0"/>
    <w:aliases w:val="7 см"/>
    <w:basedOn w:val="a6"/>
    <w:rsid w:val="003D4382"/>
    <w:pPr>
      <w:ind w:firstLine="397"/>
      <w:jc w:val="both"/>
    </w:pPr>
    <w:rPr>
      <w:rFonts w:ascii="Arial" w:eastAsia="Times New Roman" w:hAnsi="Arial"/>
      <w:i/>
      <w:iCs/>
      <w:sz w:val="22"/>
      <w:szCs w:val="20"/>
      <w:lang w:eastAsia="ru-RU"/>
    </w:rPr>
  </w:style>
  <w:style w:type="paragraph" w:customStyle="1" w:styleId="afffff7">
    <w:name w:val="заг дня"/>
    <w:basedOn w:val="a6"/>
    <w:next w:val="a6"/>
    <w:rsid w:val="003D4382"/>
    <w:pPr>
      <w:jc w:val="right"/>
      <w:outlineLvl w:val="0"/>
    </w:pPr>
    <w:rPr>
      <w:rFonts w:ascii="Arial" w:eastAsia="Times New Roman" w:hAnsi="Arial" w:cs="Arial"/>
      <w:b/>
      <w:sz w:val="22"/>
      <w:szCs w:val="22"/>
    </w:rPr>
  </w:style>
  <w:style w:type="paragraph" w:customStyle="1" w:styleId="afffff8">
    <w:name w:val="заголовок дня"/>
    <w:basedOn w:val="a6"/>
    <w:next w:val="a6"/>
    <w:autoRedefine/>
    <w:rsid w:val="003D4382"/>
    <w:pPr>
      <w:ind w:firstLine="709"/>
      <w:jc w:val="right"/>
    </w:pPr>
    <w:rPr>
      <w:rFonts w:ascii="Arial" w:eastAsia="Times New Roman" w:hAnsi="Arial" w:cs="Arial"/>
      <w:b/>
      <w:sz w:val="32"/>
      <w:szCs w:val="32"/>
    </w:rPr>
  </w:style>
  <w:style w:type="paragraph" w:customStyle="1" w:styleId="afffff9">
    <w:name w:val="заголовок раздела"/>
    <w:basedOn w:val="a6"/>
    <w:next w:val="a6"/>
    <w:rsid w:val="003D4382"/>
    <w:pPr>
      <w:widowControl w:val="0"/>
      <w:tabs>
        <w:tab w:val="num" w:pos="284"/>
      </w:tabs>
      <w:autoSpaceDE w:val="0"/>
      <w:autoSpaceDN w:val="0"/>
      <w:adjustRightInd w:val="0"/>
      <w:ind w:left="567" w:hanging="567"/>
      <w:jc w:val="center"/>
    </w:pPr>
    <w:rPr>
      <w:rFonts w:ascii="Arial" w:eastAsia="Times New Roman" w:hAnsi="Arial" w:cs="Arial"/>
      <w:b/>
      <w:sz w:val="32"/>
      <w:szCs w:val="32"/>
    </w:rPr>
  </w:style>
  <w:style w:type="paragraph" w:customStyle="1" w:styleId="1ff">
    <w:name w:val="[ ]1"/>
    <w:basedOn w:val="a6"/>
    <w:link w:val="1ff0"/>
    <w:rsid w:val="003D4382"/>
    <w:pPr>
      <w:autoSpaceDE w:val="0"/>
      <w:autoSpaceDN w:val="0"/>
      <w:adjustRightInd w:val="0"/>
      <w:spacing w:line="240" w:lineRule="atLeast"/>
      <w:textAlignment w:val="center"/>
    </w:pPr>
    <w:rPr>
      <w:rFonts w:ascii="ArialMT" w:eastAsia="Times New Roman" w:hAnsi="ArialMT"/>
      <w:color w:val="000000"/>
      <w:sz w:val="22"/>
      <w:szCs w:val="22"/>
      <w:lang w:val="x-none" w:eastAsia="x-none"/>
    </w:rPr>
  </w:style>
  <w:style w:type="paragraph" w:customStyle="1" w:styleId="Arial125">
    <w:name w:val="Стиль Arial По ширине Первая строка:  125 см"/>
    <w:basedOn w:val="a6"/>
    <w:rsid w:val="003D4382"/>
    <w:pPr>
      <w:ind w:firstLine="397"/>
      <w:jc w:val="both"/>
    </w:pPr>
    <w:rPr>
      <w:rFonts w:ascii="Arial" w:eastAsia="Times New Roman" w:hAnsi="Arial"/>
      <w:szCs w:val="20"/>
      <w:lang w:eastAsia="ru-RU"/>
    </w:rPr>
  </w:style>
  <w:style w:type="paragraph" w:customStyle="1" w:styleId="afffffa">
    <w:name w:val="Стиль полужирный По центру"/>
    <w:basedOn w:val="a6"/>
    <w:rsid w:val="003D4382"/>
    <w:pPr>
      <w:widowControl w:val="0"/>
      <w:suppressAutoHyphens/>
      <w:jc w:val="center"/>
    </w:pPr>
    <w:rPr>
      <w:rFonts w:ascii="Arial" w:eastAsia="Times New Roman" w:hAnsi="Arial"/>
      <w:b/>
      <w:bCs/>
      <w:kern w:val="1"/>
      <w:szCs w:val="20"/>
      <w:lang w:eastAsia="ru-RU"/>
    </w:rPr>
  </w:style>
  <w:style w:type="character" w:customStyle="1" w:styleId="120">
    <w:name w:val="Стиль 12 пт"/>
    <w:rsid w:val="003D4382"/>
    <w:rPr>
      <w:rFonts w:ascii="Arial" w:hAnsi="Arial"/>
      <w:kern w:val="28"/>
      <w:sz w:val="24"/>
    </w:rPr>
  </w:style>
  <w:style w:type="paragraph" w:customStyle="1" w:styleId="a1">
    <w:name w:val="Стиль Маркированный список + полужирный"/>
    <w:basedOn w:val="a6"/>
    <w:rsid w:val="003D4382"/>
    <w:pPr>
      <w:numPr>
        <w:numId w:val="37"/>
      </w:numPr>
      <w:jc w:val="both"/>
    </w:pPr>
    <w:rPr>
      <w:rFonts w:ascii="Arial" w:eastAsia="Times New Roman" w:hAnsi="Arial"/>
      <w:sz w:val="22"/>
      <w:szCs w:val="22"/>
      <w:lang w:eastAsia="ru-RU"/>
    </w:rPr>
  </w:style>
  <w:style w:type="numbering" w:customStyle="1" w:styleId="a5">
    <w:name w:val="Синтез маркированный"/>
    <w:basedOn w:val="a9"/>
    <w:rsid w:val="003D4382"/>
    <w:pPr>
      <w:numPr>
        <w:numId w:val="38"/>
      </w:numPr>
    </w:pPr>
  </w:style>
  <w:style w:type="paragraph" w:customStyle="1" w:styleId="1Arial16">
    <w:name w:val="Стиль [ ]1 + Arial 16 пт По центру"/>
    <w:basedOn w:val="a6"/>
    <w:autoRedefine/>
    <w:rsid w:val="003D4382"/>
    <w:pPr>
      <w:numPr>
        <w:numId w:val="39"/>
      </w:numPr>
      <w:autoSpaceDE w:val="0"/>
      <w:autoSpaceDN w:val="0"/>
      <w:adjustRightInd w:val="0"/>
      <w:spacing w:line="240" w:lineRule="atLeast"/>
      <w:jc w:val="center"/>
      <w:textAlignment w:val="center"/>
    </w:pPr>
    <w:rPr>
      <w:rFonts w:ascii="Arial" w:eastAsia="Times New Roman" w:hAnsi="Arial"/>
      <w:b/>
      <w:color w:val="000000"/>
      <w:sz w:val="32"/>
      <w:szCs w:val="20"/>
      <w:lang w:val="en-US" w:eastAsia="ru-RU"/>
    </w:rPr>
  </w:style>
  <w:style w:type="paragraph" w:customStyle="1" w:styleId="afffffb">
    <w:name w:val="Заголовок дня"/>
    <w:basedOn w:val="a6"/>
    <w:next w:val="a6"/>
    <w:autoRedefine/>
    <w:rsid w:val="003D4382"/>
    <w:pPr>
      <w:widowControl w:val="0"/>
      <w:autoSpaceDE w:val="0"/>
      <w:autoSpaceDN w:val="0"/>
      <w:adjustRightInd w:val="0"/>
      <w:ind w:firstLine="397"/>
      <w:jc w:val="right"/>
    </w:pPr>
    <w:rPr>
      <w:rFonts w:ascii="Arial" w:eastAsia="Times New Roman" w:hAnsi="Arial" w:cs="Arial"/>
      <w:b/>
      <w:sz w:val="32"/>
      <w:szCs w:val="32"/>
    </w:rPr>
  </w:style>
  <w:style w:type="paragraph" w:customStyle="1" w:styleId="Arial16">
    <w:name w:val="Стиль Arial 16 пт полужирный По ширине"/>
    <w:basedOn w:val="a6"/>
    <w:autoRedefine/>
    <w:rsid w:val="003D4382"/>
    <w:pPr>
      <w:ind w:firstLine="397"/>
      <w:jc w:val="center"/>
    </w:pPr>
    <w:rPr>
      <w:rFonts w:ascii="Arial" w:eastAsia="Times New Roman" w:hAnsi="Arial"/>
      <w:b/>
      <w:bCs/>
      <w:sz w:val="32"/>
      <w:szCs w:val="20"/>
      <w:lang w:val="en-US"/>
    </w:rPr>
  </w:style>
  <w:style w:type="paragraph" w:customStyle="1" w:styleId="a4">
    <w:name w:val="Заголовок раздела"/>
    <w:basedOn w:val="a6"/>
    <w:next w:val="a6"/>
    <w:rsid w:val="003D4382"/>
    <w:pPr>
      <w:widowControl w:val="0"/>
      <w:numPr>
        <w:numId w:val="40"/>
      </w:numPr>
      <w:autoSpaceDE w:val="0"/>
      <w:autoSpaceDN w:val="0"/>
      <w:adjustRightInd w:val="0"/>
      <w:jc w:val="center"/>
      <w:outlineLvl w:val="0"/>
    </w:pPr>
    <w:rPr>
      <w:rFonts w:ascii="Arial" w:eastAsia="Times New Roman" w:hAnsi="Arial" w:cs="Arial"/>
      <w:b/>
      <w:sz w:val="32"/>
      <w:szCs w:val="32"/>
    </w:rPr>
  </w:style>
  <w:style w:type="paragraph" w:customStyle="1" w:styleId="afffffc">
    <w:name w:val="Стиль текста"/>
    <w:basedOn w:val="10"/>
    <w:autoRedefine/>
    <w:rsid w:val="003D4382"/>
    <w:pPr>
      <w:keepNext w:val="0"/>
      <w:keepLines w:val="0"/>
      <w:ind w:firstLine="708"/>
    </w:pPr>
    <w:rPr>
      <w:rFonts w:ascii="Arial" w:eastAsia="Times New Roman" w:hAnsi="Arial" w:cs="Arial"/>
      <w:b w:val="0"/>
      <w:sz w:val="32"/>
      <w:szCs w:val="32"/>
      <w:lang w:val="ru-RU"/>
    </w:rPr>
  </w:style>
  <w:style w:type="paragraph" w:customStyle="1" w:styleId="afffffd">
    <w:name w:val="подзаголовок раздела"/>
    <w:basedOn w:val="a6"/>
    <w:next w:val="a6"/>
    <w:rsid w:val="003D4382"/>
    <w:pPr>
      <w:ind w:firstLine="397"/>
      <w:jc w:val="center"/>
    </w:pPr>
    <w:rPr>
      <w:rFonts w:ascii="Arial" w:eastAsia="Times New Roman" w:hAnsi="Arial"/>
      <w:b/>
      <w:sz w:val="32"/>
      <w:szCs w:val="22"/>
      <w:lang w:val="en-US"/>
    </w:rPr>
  </w:style>
  <w:style w:type="paragraph" w:customStyle="1" w:styleId="afffffe">
    <w:name w:val="Стиль заголовок раздела + полужирный"/>
    <w:basedOn w:val="afffff9"/>
    <w:next w:val="2f1"/>
    <w:rsid w:val="003D4382"/>
    <w:pPr>
      <w:tabs>
        <w:tab w:val="clear" w:pos="284"/>
      </w:tabs>
      <w:ind w:left="0" w:firstLine="397"/>
    </w:pPr>
    <w:rPr>
      <w:b w:val="0"/>
      <w:bCs/>
    </w:rPr>
  </w:style>
  <w:style w:type="paragraph" w:customStyle="1" w:styleId="1ff1">
    <w:name w:val="обычный1"/>
    <w:basedOn w:val="a6"/>
    <w:rsid w:val="003D4382"/>
    <w:pPr>
      <w:ind w:firstLine="709"/>
      <w:jc w:val="both"/>
    </w:pPr>
    <w:rPr>
      <w:rFonts w:ascii="Arial" w:eastAsia="Times New Roman" w:hAnsi="Arial"/>
      <w:sz w:val="32"/>
      <w:szCs w:val="22"/>
    </w:rPr>
  </w:style>
  <w:style w:type="paragraph" w:customStyle="1" w:styleId="111">
    <w:name w:val="Стиль заголовок раздела + 11 пт1"/>
    <w:basedOn w:val="afffff9"/>
    <w:rsid w:val="003D4382"/>
    <w:pPr>
      <w:numPr>
        <w:numId w:val="41"/>
      </w:numPr>
    </w:pPr>
    <w:rPr>
      <w:bCs/>
      <w:sz w:val="22"/>
      <w:szCs w:val="22"/>
    </w:rPr>
  </w:style>
  <w:style w:type="paragraph" w:customStyle="1" w:styleId="3d">
    <w:name w:val="Стиль3"/>
    <w:basedOn w:val="a6"/>
    <w:rsid w:val="003D4382"/>
    <w:pPr>
      <w:widowControl w:val="0"/>
      <w:autoSpaceDE w:val="0"/>
      <w:autoSpaceDN w:val="0"/>
      <w:adjustRightInd w:val="0"/>
      <w:ind w:firstLine="397"/>
      <w:jc w:val="center"/>
      <w:outlineLvl w:val="0"/>
    </w:pPr>
    <w:rPr>
      <w:rFonts w:ascii="Arial" w:eastAsia="Times New Roman" w:hAnsi="Arial" w:cs="Arial"/>
      <w:b/>
      <w:bCs/>
      <w:sz w:val="22"/>
      <w:szCs w:val="32"/>
    </w:rPr>
  </w:style>
  <w:style w:type="paragraph" w:customStyle="1" w:styleId="11">
    <w:name w:val="Стиль заголовок раздела + 11 пт"/>
    <w:basedOn w:val="afffff9"/>
    <w:rsid w:val="003D4382"/>
    <w:pPr>
      <w:numPr>
        <w:numId w:val="42"/>
      </w:numPr>
    </w:pPr>
    <w:rPr>
      <w:bCs/>
      <w:sz w:val="22"/>
    </w:rPr>
  </w:style>
  <w:style w:type="paragraph" w:customStyle="1" w:styleId="125">
    <w:name w:val="Практика Первая строка:  125 см"/>
    <w:basedOn w:val="a6"/>
    <w:rsid w:val="003D4382"/>
    <w:pPr>
      <w:ind w:firstLine="709"/>
      <w:jc w:val="both"/>
    </w:pPr>
    <w:rPr>
      <w:rFonts w:ascii="Arial" w:eastAsia="Times New Roman" w:hAnsi="Arial"/>
      <w:i/>
      <w:iCs/>
      <w:sz w:val="22"/>
      <w:szCs w:val="20"/>
      <w:lang w:eastAsia="ru-RU"/>
    </w:rPr>
  </w:style>
  <w:style w:type="paragraph" w:customStyle="1" w:styleId="159">
    <w:name w:val="Стиль Первая строка:  159 см"/>
    <w:basedOn w:val="a6"/>
    <w:rsid w:val="003D4382"/>
    <w:pPr>
      <w:ind w:firstLine="397"/>
      <w:jc w:val="both"/>
    </w:pPr>
    <w:rPr>
      <w:rFonts w:ascii="Arial" w:eastAsia="Times New Roman" w:hAnsi="Arial"/>
      <w:sz w:val="22"/>
      <w:szCs w:val="20"/>
      <w:lang w:eastAsia="ru-RU"/>
    </w:rPr>
  </w:style>
  <w:style w:type="paragraph" w:customStyle="1" w:styleId="-063095">
    <w:name w:val="Стиль По ширине Слева:  -063 см Первая строка:  095 см Справа:..."/>
    <w:basedOn w:val="a6"/>
    <w:rsid w:val="003D4382"/>
    <w:pPr>
      <w:ind w:firstLine="397"/>
      <w:jc w:val="both"/>
    </w:pPr>
    <w:rPr>
      <w:rFonts w:ascii="Arial" w:eastAsia="Times New Roman" w:hAnsi="Arial"/>
      <w:szCs w:val="22"/>
      <w:lang w:eastAsia="ru-RU"/>
    </w:rPr>
  </w:style>
  <w:style w:type="paragraph" w:customStyle="1" w:styleId="211">
    <w:name w:val="Стиль 21"/>
    <w:basedOn w:val="a6"/>
    <w:rsid w:val="003D4382"/>
    <w:pPr>
      <w:ind w:firstLine="397"/>
      <w:jc w:val="both"/>
    </w:pPr>
    <w:rPr>
      <w:rFonts w:ascii="Arial" w:eastAsia="Times New Roman" w:hAnsi="Arial"/>
      <w:sz w:val="22"/>
      <w:szCs w:val="22"/>
      <w:lang w:eastAsia="ru-RU"/>
    </w:rPr>
  </w:style>
  <w:style w:type="character" w:customStyle="1" w:styleId="affffff">
    <w:name w:val="текст сноски"/>
    <w:rsid w:val="003D4382"/>
    <w:rPr>
      <w:rFonts w:ascii="Arial" w:hAnsi="Arial"/>
      <w:sz w:val="18"/>
      <w:szCs w:val="18"/>
    </w:rPr>
  </w:style>
  <w:style w:type="character" w:customStyle="1" w:styleId="1ff0">
    <w:name w:val="[ ]1 Знак"/>
    <w:link w:val="1ff"/>
    <w:rsid w:val="003D4382"/>
    <w:rPr>
      <w:rFonts w:ascii="ArialMT" w:eastAsia="Times New Roman" w:hAnsi="ArialMT" w:cs="Times New Roman"/>
      <w:color w:val="000000"/>
      <w:lang w:val="x-none" w:eastAsia="x-none"/>
    </w:rPr>
  </w:style>
  <w:style w:type="character" w:customStyle="1" w:styleId="affffff0">
    <w:name w:val="заг раздела Знак"/>
    <w:rsid w:val="003D4382"/>
    <w:rPr>
      <w:rFonts w:ascii="Arial" w:hAnsi="Arial"/>
      <w:b/>
      <w:sz w:val="22"/>
      <w:szCs w:val="22"/>
      <w:lang w:val="ru-RU" w:eastAsia="ru-RU" w:bidi="ar-SA"/>
    </w:rPr>
  </w:style>
  <w:style w:type="paragraph" w:customStyle="1" w:styleId="44">
    <w:name w:val="Стиль4"/>
    <w:basedOn w:val="a6"/>
    <w:next w:val="a1"/>
    <w:rsid w:val="003D4382"/>
    <w:pPr>
      <w:ind w:firstLine="709"/>
      <w:jc w:val="center"/>
    </w:pPr>
    <w:rPr>
      <w:rFonts w:ascii="Arial" w:eastAsia="Times New Roman" w:hAnsi="Arial" w:cs="Arial"/>
      <w:sz w:val="22"/>
      <w:szCs w:val="22"/>
      <w:lang w:eastAsia="ru-RU"/>
    </w:rPr>
  </w:style>
  <w:style w:type="paragraph" w:customStyle="1" w:styleId="Arial">
    <w:name w:val="Стиль (латиница) Arial по ширине"/>
    <w:basedOn w:val="a6"/>
    <w:next w:val="1f4"/>
    <w:rsid w:val="003D4382"/>
    <w:pPr>
      <w:widowControl w:val="0"/>
      <w:suppressAutoHyphens/>
      <w:ind w:firstLine="567"/>
      <w:jc w:val="both"/>
    </w:pPr>
    <w:rPr>
      <w:rFonts w:ascii="Arial" w:eastAsia="Times New Roman" w:hAnsi="Arial"/>
      <w:kern w:val="1"/>
      <w:szCs w:val="20"/>
      <w:lang w:eastAsia="ru-RU"/>
    </w:rPr>
  </w:style>
  <w:style w:type="paragraph" w:customStyle="1" w:styleId="affffff1">
    <w:name w:val="маркированный синтез"/>
    <w:basedOn w:val="a6"/>
    <w:link w:val="affffff2"/>
    <w:rsid w:val="003D4382"/>
    <w:pPr>
      <w:jc w:val="both"/>
    </w:pPr>
    <w:rPr>
      <w:rFonts w:ascii="Arial" w:eastAsia="Times New Roman" w:hAnsi="Arial"/>
      <w:sz w:val="22"/>
      <w:szCs w:val="22"/>
      <w:lang w:val="x-none" w:eastAsia="x-none"/>
    </w:rPr>
  </w:style>
  <w:style w:type="paragraph" w:customStyle="1" w:styleId="affffff3">
    <w:name w:val="Синтез"/>
    <w:basedOn w:val="a6"/>
    <w:rsid w:val="003D4382"/>
    <w:pPr>
      <w:ind w:firstLine="397"/>
      <w:jc w:val="both"/>
    </w:pPr>
    <w:rPr>
      <w:rFonts w:ascii="Arial" w:eastAsia="Times New Roman" w:hAnsi="Arial"/>
      <w:color w:val="000000"/>
      <w:sz w:val="22"/>
      <w:szCs w:val="22"/>
      <w:lang w:eastAsia="ru-RU"/>
    </w:rPr>
  </w:style>
  <w:style w:type="paragraph" w:customStyle="1" w:styleId="070">
    <w:name w:val="Стиль Слева:  07 см Первая строка:  0 см"/>
    <w:basedOn w:val="a6"/>
    <w:rsid w:val="003D4382"/>
    <w:pPr>
      <w:ind w:firstLine="397"/>
      <w:jc w:val="both"/>
    </w:pPr>
    <w:rPr>
      <w:rFonts w:ascii="Arial" w:eastAsia="Times New Roman" w:hAnsi="Arial"/>
      <w:sz w:val="22"/>
      <w:szCs w:val="22"/>
      <w:lang w:eastAsia="ru-RU"/>
    </w:rPr>
  </w:style>
  <w:style w:type="numbering" w:customStyle="1" w:styleId="a3">
    <w:name w:val="маркированный"/>
    <w:basedOn w:val="a9"/>
    <w:rsid w:val="003D4382"/>
    <w:pPr>
      <w:numPr>
        <w:numId w:val="43"/>
      </w:numPr>
    </w:pPr>
  </w:style>
  <w:style w:type="paragraph" w:customStyle="1" w:styleId="Arial0">
    <w:name w:val="Стиль Arial По ширине"/>
    <w:basedOn w:val="a6"/>
    <w:rsid w:val="003D4382"/>
    <w:pPr>
      <w:jc w:val="both"/>
    </w:pPr>
    <w:rPr>
      <w:rFonts w:ascii="Arial" w:eastAsia="Times New Roman" w:hAnsi="Arial"/>
      <w:sz w:val="22"/>
      <w:szCs w:val="22"/>
      <w:lang w:eastAsia="ru-RU"/>
    </w:rPr>
  </w:style>
  <w:style w:type="paragraph" w:customStyle="1" w:styleId="a2">
    <w:name w:val="маркированныйСинтез"/>
    <w:basedOn w:val="a6"/>
    <w:link w:val="affffff4"/>
    <w:rsid w:val="003D4382"/>
    <w:pPr>
      <w:numPr>
        <w:numId w:val="44"/>
      </w:numPr>
      <w:jc w:val="both"/>
    </w:pPr>
    <w:rPr>
      <w:rFonts w:ascii="Arial" w:eastAsia="Times New Roman" w:hAnsi="Arial"/>
      <w:sz w:val="22"/>
      <w:szCs w:val="22"/>
      <w:lang w:val="x-none" w:eastAsia="x-none"/>
    </w:rPr>
  </w:style>
  <w:style w:type="paragraph" w:customStyle="1" w:styleId="affffff5">
    <w:name w:val="заг темы"/>
    <w:basedOn w:val="afffff7"/>
    <w:rsid w:val="003D4382"/>
    <w:pPr>
      <w:jc w:val="center"/>
    </w:pPr>
    <w:rPr>
      <w:i/>
    </w:rPr>
  </w:style>
  <w:style w:type="character" w:customStyle="1" w:styleId="affffff2">
    <w:name w:val="маркированный синтез Знак"/>
    <w:link w:val="affffff1"/>
    <w:rsid w:val="003D4382"/>
    <w:rPr>
      <w:rFonts w:ascii="Arial" w:eastAsia="Times New Roman" w:hAnsi="Arial" w:cs="Times New Roman"/>
      <w:lang w:val="x-none" w:eastAsia="x-none"/>
    </w:rPr>
  </w:style>
  <w:style w:type="paragraph" w:customStyle="1" w:styleId="Arial1">
    <w:name w:val="Обычный+Arial"/>
    <w:basedOn w:val="a6"/>
    <w:rsid w:val="003D4382"/>
    <w:pPr>
      <w:widowControl w:val="0"/>
      <w:suppressAutoHyphens/>
    </w:pPr>
    <w:rPr>
      <w:rFonts w:ascii="Arial" w:eastAsia="DejaVu Sans" w:hAnsi="Arial" w:cs="Arial"/>
      <w:kern w:val="1"/>
      <w:lang w:eastAsia="ru-RU"/>
    </w:rPr>
  </w:style>
  <w:style w:type="character" w:customStyle="1" w:styleId="affffff4">
    <w:name w:val="маркированныйСинтез Знак"/>
    <w:link w:val="a2"/>
    <w:rsid w:val="003D4382"/>
    <w:rPr>
      <w:rFonts w:ascii="Arial" w:eastAsia="Times New Roman" w:hAnsi="Arial" w:cs="Times New Roman"/>
      <w:lang w:val="x-none" w:eastAsia="x-none"/>
    </w:rPr>
  </w:style>
  <w:style w:type="paragraph" w:customStyle="1" w:styleId="affffff6">
    <w:name w:val="Стиль заг темы + не полужирный"/>
    <w:basedOn w:val="affffff5"/>
    <w:rsid w:val="003D4382"/>
    <w:rPr>
      <w:iCs/>
    </w:rPr>
  </w:style>
  <w:style w:type="paragraph" w:customStyle="1" w:styleId="Arial2">
    <w:name w:val="Обычный + Arial"/>
    <w:basedOn w:val="a6"/>
    <w:rsid w:val="003D4382"/>
    <w:pPr>
      <w:spacing w:after="200" w:line="276" w:lineRule="auto"/>
    </w:pPr>
    <w:rPr>
      <w:rFonts w:ascii="Arial" w:eastAsia="Times New Roman" w:hAnsi="Arial" w:cs="Arial"/>
    </w:rPr>
  </w:style>
  <w:style w:type="character" w:customStyle="1" w:styleId="affffff7">
    <w:name w:val="заг раздела Знак Знак"/>
    <w:rsid w:val="003D4382"/>
    <w:rPr>
      <w:rFonts w:ascii="Arial" w:hAnsi="Arial"/>
      <w:b/>
      <w:sz w:val="22"/>
      <w:szCs w:val="22"/>
      <w:lang w:val="ru-RU" w:eastAsia="ru-RU" w:bidi="ar-SA"/>
    </w:rPr>
  </w:style>
  <w:style w:type="paragraph" w:customStyle="1" w:styleId="ArialMT12">
    <w:name w:val="Стиль ArialMT Черный Междустр.интервал:  минимум 12 пт"/>
    <w:basedOn w:val="a6"/>
    <w:rsid w:val="003D4382"/>
    <w:pPr>
      <w:spacing w:line="240" w:lineRule="atLeast"/>
      <w:ind w:firstLine="397"/>
      <w:jc w:val="both"/>
    </w:pPr>
    <w:rPr>
      <w:rFonts w:ascii="Arial" w:eastAsia="Times New Roman" w:hAnsi="Arial"/>
      <w:color w:val="000000"/>
      <w:sz w:val="22"/>
      <w:szCs w:val="22"/>
      <w:lang w:eastAsia="ru-RU"/>
    </w:rPr>
  </w:style>
  <w:style w:type="paragraph" w:customStyle="1" w:styleId="ArialMT121">
    <w:name w:val="Стиль ArialMT Черный Междустр.интервал:  минимум 12 пт1"/>
    <w:basedOn w:val="a6"/>
    <w:rsid w:val="003D4382"/>
    <w:pPr>
      <w:spacing w:line="240" w:lineRule="atLeast"/>
      <w:ind w:firstLine="397"/>
      <w:jc w:val="both"/>
    </w:pPr>
    <w:rPr>
      <w:rFonts w:ascii="Arial" w:eastAsia="Times New Roman" w:hAnsi="Arial"/>
      <w:color w:val="000000"/>
      <w:sz w:val="22"/>
      <w:szCs w:val="22"/>
      <w:lang w:eastAsia="ru-RU"/>
    </w:rPr>
  </w:style>
  <w:style w:type="paragraph" w:customStyle="1" w:styleId="63">
    <w:name w:val="Стиль По ширине После:  6 пт"/>
    <w:basedOn w:val="a6"/>
    <w:rsid w:val="003D4382"/>
    <w:pPr>
      <w:ind w:firstLine="567"/>
      <w:jc w:val="both"/>
    </w:pPr>
    <w:rPr>
      <w:rFonts w:ascii="Arial" w:eastAsia="Times New Roman" w:hAnsi="Arial"/>
      <w:lang w:eastAsia="ru-RU"/>
    </w:rPr>
  </w:style>
  <w:style w:type="paragraph" w:customStyle="1" w:styleId="affffff8">
    <w:name w:val="Стиль"/>
    <w:basedOn w:val="a6"/>
    <w:rsid w:val="003D4382"/>
    <w:pPr>
      <w:ind w:firstLine="567"/>
      <w:jc w:val="both"/>
    </w:pPr>
    <w:rPr>
      <w:rFonts w:ascii="Arial" w:eastAsia="Times New Roman" w:hAnsi="Arial"/>
      <w:lang w:eastAsia="ru-RU"/>
    </w:rPr>
  </w:style>
  <w:style w:type="paragraph" w:customStyle="1" w:styleId="affffff9">
    <w:name w:val="Обычный синтез"/>
    <w:basedOn w:val="a6"/>
    <w:rsid w:val="003D4382"/>
    <w:pPr>
      <w:tabs>
        <w:tab w:val="left" w:pos="1560"/>
      </w:tabs>
      <w:ind w:firstLine="397"/>
      <w:jc w:val="both"/>
    </w:pPr>
    <w:rPr>
      <w:rFonts w:ascii="Arial" w:eastAsia="Times New Roman" w:hAnsi="Arial" w:cs="Arial"/>
      <w:sz w:val="22"/>
      <w:szCs w:val="22"/>
      <w:lang w:eastAsia="ru-RU"/>
    </w:rPr>
  </w:style>
  <w:style w:type="character" w:customStyle="1" w:styleId="1ff2">
    <w:name w:val="заг раздела Знак1"/>
    <w:rsid w:val="003D4382"/>
    <w:rPr>
      <w:rFonts w:ascii="Arial" w:hAnsi="Arial"/>
      <w:b/>
      <w:sz w:val="22"/>
      <w:szCs w:val="22"/>
      <w:lang w:val="ru-RU" w:eastAsia="ru-RU" w:bidi="ar-SA"/>
    </w:rPr>
  </w:style>
  <w:style w:type="paragraph" w:customStyle="1" w:styleId="affffffa">
    <w:name w:val="Стиль По центру"/>
    <w:basedOn w:val="a6"/>
    <w:rsid w:val="003D4382"/>
    <w:pPr>
      <w:ind w:firstLine="397"/>
      <w:jc w:val="center"/>
    </w:pPr>
    <w:rPr>
      <w:rFonts w:ascii="Arial" w:eastAsia="Times New Roman" w:hAnsi="Arial"/>
      <w:sz w:val="22"/>
      <w:szCs w:val="20"/>
      <w:lang w:eastAsia="ru-RU"/>
    </w:rPr>
  </w:style>
  <w:style w:type="paragraph" w:customStyle="1" w:styleId="1aa">
    <w:name w:val="1aa маркированный"/>
    <w:basedOn w:val="a6"/>
    <w:rsid w:val="003D4382"/>
    <w:pPr>
      <w:numPr>
        <w:numId w:val="45"/>
      </w:numPr>
      <w:jc w:val="both"/>
    </w:pPr>
    <w:rPr>
      <w:rFonts w:ascii="Arial" w:eastAsia="Times New Roman" w:hAnsi="Arial"/>
      <w:sz w:val="22"/>
      <w:szCs w:val="22"/>
      <w:lang w:eastAsia="ru-RU"/>
    </w:rPr>
  </w:style>
  <w:style w:type="paragraph" w:customStyle="1" w:styleId="1">
    <w:name w:val="маркированный 1"/>
    <w:basedOn w:val="a6"/>
    <w:rsid w:val="003D4382"/>
    <w:pPr>
      <w:numPr>
        <w:numId w:val="46"/>
      </w:numPr>
      <w:jc w:val="both"/>
    </w:pPr>
    <w:rPr>
      <w:rFonts w:ascii="Arial" w:eastAsia="Times New Roman" w:hAnsi="Arial"/>
      <w:sz w:val="22"/>
      <w:szCs w:val="22"/>
      <w:lang w:eastAsia="ru-RU"/>
    </w:rPr>
  </w:style>
  <w:style w:type="paragraph" w:customStyle="1" w:styleId="1ff3">
    <w:name w:val="Оглавление 1 Знак"/>
    <w:basedOn w:val="a6"/>
    <w:rsid w:val="003D4382"/>
    <w:pPr>
      <w:suppressAutoHyphens/>
      <w:jc w:val="center"/>
      <w:outlineLvl w:val="0"/>
    </w:pPr>
    <w:rPr>
      <w:rFonts w:ascii="Arial" w:eastAsia="Times New Roman" w:hAnsi="Arial"/>
      <w:b/>
      <w:sz w:val="22"/>
      <w:szCs w:val="22"/>
      <w:lang w:eastAsia="ru-RU"/>
    </w:rPr>
  </w:style>
  <w:style w:type="paragraph" w:customStyle="1" w:styleId="affffffb">
    <w:name w:val="Содержимое врезки"/>
    <w:basedOn w:val="a6"/>
    <w:rsid w:val="003D4382"/>
    <w:pPr>
      <w:suppressAutoHyphens/>
      <w:ind w:firstLine="397"/>
      <w:jc w:val="both"/>
    </w:pPr>
    <w:rPr>
      <w:rFonts w:ascii="Arial" w:eastAsia="Times New Roman" w:hAnsi="Arial"/>
      <w:sz w:val="22"/>
      <w:szCs w:val="22"/>
      <w:lang w:eastAsia="ru-RU"/>
    </w:rPr>
  </w:style>
  <w:style w:type="paragraph" w:customStyle="1" w:styleId="affffffc">
    <w:name w:val="СиО Заголовок часть"/>
    <w:basedOn w:val="10"/>
    <w:link w:val="affffffd"/>
    <w:rsid w:val="003D4382"/>
    <w:pPr>
      <w:spacing w:before="240" w:after="120" w:line="300" w:lineRule="auto"/>
      <w:jc w:val="right"/>
    </w:pPr>
    <w:rPr>
      <w:rFonts w:ascii="Arial" w:eastAsia="Times New Roman" w:hAnsi="Arial"/>
      <w:kern w:val="32"/>
      <w:lang w:eastAsia="x-none"/>
    </w:rPr>
  </w:style>
  <w:style w:type="paragraph" w:customStyle="1" w:styleId="affffffe">
    <w:name w:val="СиО Набор ФИ"/>
    <w:basedOn w:val="affff5"/>
    <w:link w:val="afffffff"/>
    <w:rsid w:val="003D4382"/>
    <w:pPr>
      <w:keepNext/>
      <w:keepLines/>
      <w:spacing w:before="240" w:after="120" w:line="300" w:lineRule="auto"/>
      <w:ind w:firstLine="709"/>
      <w:contextualSpacing w:val="0"/>
      <w:jc w:val="right"/>
      <w:outlineLvl w:val="0"/>
    </w:pPr>
    <w:rPr>
      <w:rFonts w:ascii="Arial" w:hAnsi="Arial" w:cs="Times New Roman"/>
      <w:b/>
      <w:bCs/>
      <w:color w:val="auto"/>
      <w:spacing w:val="0"/>
      <w:sz w:val="32"/>
      <w:szCs w:val="32"/>
      <w:lang w:val="x-none"/>
    </w:rPr>
  </w:style>
  <w:style w:type="character" w:customStyle="1" w:styleId="affffffd">
    <w:name w:val="СиО Заголовок часть Знак"/>
    <w:link w:val="affffffc"/>
    <w:rsid w:val="003D4382"/>
    <w:rPr>
      <w:rFonts w:ascii="Arial" w:eastAsia="Times New Roman" w:hAnsi="Arial" w:cs="Times New Roman"/>
      <w:b/>
      <w:bCs/>
      <w:kern w:val="32"/>
      <w:sz w:val="24"/>
      <w:szCs w:val="24"/>
      <w:lang w:val="x-none" w:eastAsia="x-none"/>
    </w:rPr>
  </w:style>
  <w:style w:type="paragraph" w:customStyle="1" w:styleId="afffffff0">
    <w:name w:val="СиО Заг ПК"/>
    <w:basedOn w:val="10"/>
    <w:link w:val="afffffff1"/>
    <w:autoRedefine/>
    <w:rsid w:val="003D4382"/>
    <w:pPr>
      <w:shd w:val="clear" w:color="auto" w:fill="92D050"/>
      <w:spacing w:before="240" w:after="120" w:line="300" w:lineRule="auto"/>
      <w:jc w:val="left"/>
    </w:pPr>
    <w:rPr>
      <w:rFonts w:ascii="Arial" w:eastAsia="Times New Roman" w:hAnsi="Arial"/>
      <w:kern w:val="32"/>
      <w:lang w:eastAsia="x-none"/>
    </w:rPr>
  </w:style>
  <w:style w:type="character" w:customStyle="1" w:styleId="afffffff">
    <w:name w:val="СиО Набор ФИ Знак"/>
    <w:link w:val="affffffe"/>
    <w:rsid w:val="003D4382"/>
    <w:rPr>
      <w:rFonts w:ascii="Arial" w:eastAsia="Times New Roman" w:hAnsi="Arial" w:cs="Times New Roman"/>
      <w:b/>
      <w:bCs/>
      <w:kern w:val="28"/>
      <w:sz w:val="32"/>
      <w:szCs w:val="32"/>
      <w:lang w:val="x-none"/>
    </w:rPr>
  </w:style>
  <w:style w:type="paragraph" w:customStyle="1" w:styleId="afffffff2">
    <w:name w:val="СиО Об курсив ПК"/>
    <w:basedOn w:val="a6"/>
    <w:link w:val="afffffff3"/>
    <w:rsid w:val="003D4382"/>
    <w:pPr>
      <w:spacing w:line="300" w:lineRule="auto"/>
      <w:ind w:firstLine="709"/>
      <w:jc w:val="both"/>
    </w:pPr>
    <w:rPr>
      <w:rFonts w:ascii="Arial" w:eastAsia="Times New Roman" w:hAnsi="Arial"/>
      <w:i/>
      <w:lang w:val="x-none" w:eastAsia="x-none"/>
    </w:rPr>
  </w:style>
  <w:style w:type="character" w:customStyle="1" w:styleId="afffffff1">
    <w:name w:val="СиО Заг ПК Знак"/>
    <w:link w:val="afffffff0"/>
    <w:rsid w:val="003D4382"/>
    <w:rPr>
      <w:rFonts w:ascii="Arial" w:eastAsia="Times New Roman" w:hAnsi="Arial" w:cs="Times New Roman"/>
      <w:b/>
      <w:bCs/>
      <w:kern w:val="32"/>
      <w:sz w:val="24"/>
      <w:szCs w:val="24"/>
      <w:shd w:val="clear" w:color="auto" w:fill="92D050"/>
      <w:lang w:val="x-none" w:eastAsia="x-none"/>
    </w:rPr>
  </w:style>
  <w:style w:type="paragraph" w:customStyle="1" w:styleId="afffffff4">
    <w:name w:val="СиО Набор ФИ ПК"/>
    <w:basedOn w:val="a6"/>
    <w:link w:val="afffffff5"/>
    <w:rsid w:val="003D4382"/>
    <w:pPr>
      <w:keepNext/>
      <w:keepLines/>
      <w:spacing w:before="120" w:line="300" w:lineRule="auto"/>
      <w:jc w:val="right"/>
    </w:pPr>
    <w:rPr>
      <w:rFonts w:ascii="Arial" w:eastAsia="Times New Roman" w:hAnsi="Arial"/>
      <w:i/>
      <w:sz w:val="20"/>
      <w:szCs w:val="20"/>
      <w:lang w:val="x-none" w:eastAsia="x-none"/>
    </w:rPr>
  </w:style>
  <w:style w:type="character" w:customStyle="1" w:styleId="afffffff3">
    <w:name w:val="СиО Об курсив ПК Знак"/>
    <w:link w:val="afffffff2"/>
    <w:rsid w:val="003D4382"/>
    <w:rPr>
      <w:rFonts w:ascii="Arial" w:eastAsia="Times New Roman" w:hAnsi="Arial" w:cs="Times New Roman"/>
      <w:i/>
      <w:sz w:val="24"/>
      <w:szCs w:val="24"/>
      <w:lang w:val="x-none" w:eastAsia="x-none"/>
    </w:rPr>
  </w:style>
  <w:style w:type="character" w:customStyle="1" w:styleId="afffffff5">
    <w:name w:val="СиО Набор ФИ ПК Знак"/>
    <w:link w:val="afffffff4"/>
    <w:rsid w:val="003D4382"/>
    <w:rPr>
      <w:rFonts w:ascii="Arial" w:eastAsia="Times New Roman" w:hAnsi="Arial" w:cs="Times New Roman"/>
      <w:i/>
      <w:sz w:val="20"/>
      <w:szCs w:val="20"/>
      <w:lang w:val="x-none" w:eastAsia="x-none"/>
    </w:rPr>
  </w:style>
  <w:style w:type="paragraph" w:customStyle="1" w:styleId="1Arial126">
    <w:name w:val="Стиль Заголовок 1 + Arial 12 пт По правому краю После:  6 пт"/>
    <w:basedOn w:val="10"/>
    <w:rsid w:val="003D4382"/>
    <w:pPr>
      <w:keepLines w:val="0"/>
      <w:spacing w:before="240" w:after="120"/>
      <w:jc w:val="right"/>
    </w:pPr>
    <w:rPr>
      <w:rFonts w:ascii="Arial" w:eastAsia="Times New Roman" w:hAnsi="Arial"/>
      <w:kern w:val="32"/>
      <w:szCs w:val="20"/>
      <w:lang w:eastAsia="x-none"/>
    </w:rPr>
  </w:style>
  <w:style w:type="paragraph" w:customStyle="1" w:styleId="afffffff6">
    <w:name w:val="СиО ФИ файл"/>
    <w:basedOn w:val="affffffe"/>
    <w:link w:val="afffffff7"/>
    <w:autoRedefine/>
    <w:rsid w:val="003D4382"/>
    <w:pPr>
      <w:shd w:val="clear" w:color="auto" w:fill="57D3FF"/>
    </w:pPr>
    <w:rPr>
      <w:sz w:val="16"/>
      <w:szCs w:val="16"/>
    </w:rPr>
  </w:style>
  <w:style w:type="paragraph" w:customStyle="1" w:styleId="afffffff8">
    <w:name w:val="СиО Название"/>
    <w:basedOn w:val="a6"/>
    <w:link w:val="afffffff9"/>
    <w:rsid w:val="003D4382"/>
    <w:pPr>
      <w:keepNext/>
      <w:keepLines/>
      <w:pageBreakBefore/>
      <w:spacing w:before="360" w:after="120" w:line="300" w:lineRule="auto"/>
      <w:jc w:val="center"/>
    </w:pPr>
    <w:rPr>
      <w:rFonts w:ascii="Arial" w:eastAsia="Times New Roman" w:hAnsi="Arial"/>
      <w:sz w:val="32"/>
      <w:szCs w:val="32"/>
      <w:lang w:val="x-none" w:eastAsia="x-none"/>
    </w:rPr>
  </w:style>
  <w:style w:type="character" w:customStyle="1" w:styleId="afffffff7">
    <w:name w:val="СиО ФИ файл Знак"/>
    <w:link w:val="afffffff6"/>
    <w:rsid w:val="003D4382"/>
    <w:rPr>
      <w:rFonts w:ascii="Arial" w:eastAsia="Times New Roman" w:hAnsi="Arial" w:cs="Times New Roman"/>
      <w:b/>
      <w:bCs/>
      <w:kern w:val="28"/>
      <w:sz w:val="16"/>
      <w:szCs w:val="16"/>
      <w:shd w:val="clear" w:color="auto" w:fill="57D3FF"/>
      <w:lang w:val="x-none"/>
    </w:rPr>
  </w:style>
  <w:style w:type="paragraph" w:customStyle="1" w:styleId="P1">
    <w:name w:val="P1"/>
    <w:basedOn w:val="Standard"/>
    <w:hidden/>
    <w:uiPriority w:val="99"/>
    <w:rsid w:val="003D4382"/>
    <w:pPr>
      <w:suppressAutoHyphens w:val="0"/>
      <w:autoSpaceDN/>
      <w:adjustRightInd w:val="0"/>
      <w:textAlignment w:val="auto"/>
    </w:pPr>
    <w:rPr>
      <w:rFonts w:ascii="Times New Roman" w:eastAsia="SimSun" w:hAnsi="Times New Roman" w:cs="Calibri"/>
      <w:kern w:val="0"/>
      <w:sz w:val="28"/>
      <w:szCs w:val="20"/>
      <w:lang w:eastAsia="ru-RU"/>
    </w:rPr>
  </w:style>
  <w:style w:type="character" w:customStyle="1" w:styleId="afffffff9">
    <w:name w:val="СиО Название Знак"/>
    <w:link w:val="afffffff8"/>
    <w:rsid w:val="003D4382"/>
    <w:rPr>
      <w:rFonts w:ascii="Arial" w:eastAsia="Times New Roman" w:hAnsi="Arial" w:cs="Times New Roman"/>
      <w:sz w:val="32"/>
      <w:szCs w:val="32"/>
      <w:lang w:val="x-none" w:eastAsia="x-none"/>
    </w:rPr>
  </w:style>
  <w:style w:type="paragraph" w:customStyle="1" w:styleId="P20">
    <w:name w:val="P2"/>
    <w:basedOn w:val="Standard"/>
    <w:hidden/>
    <w:uiPriority w:val="99"/>
    <w:rsid w:val="003D4382"/>
    <w:pPr>
      <w:widowControl w:val="0"/>
      <w:suppressAutoHyphens w:val="0"/>
      <w:autoSpaceDN/>
      <w:adjustRightInd w:val="0"/>
      <w:textAlignment w:val="auto"/>
    </w:pPr>
    <w:rPr>
      <w:rFonts w:ascii="Times New Roman" w:eastAsia="SimSun" w:hAnsi="Times New Roman" w:cs="Calibri"/>
      <w:kern w:val="0"/>
      <w:sz w:val="28"/>
      <w:szCs w:val="20"/>
      <w:lang w:eastAsia="ru-RU"/>
    </w:rPr>
  </w:style>
  <w:style w:type="character" w:customStyle="1" w:styleId="T2">
    <w:name w:val="T2"/>
    <w:hidden/>
    <w:rsid w:val="003D4382"/>
  </w:style>
  <w:style w:type="paragraph" w:customStyle="1" w:styleId="Arial3">
    <w:name w:val="Обычный Arial"/>
    <w:aliases w:val="12 пт"/>
    <w:basedOn w:val="a6"/>
    <w:uiPriority w:val="99"/>
    <w:rsid w:val="003D4382"/>
    <w:pPr>
      <w:spacing w:line="276" w:lineRule="auto"/>
      <w:jc w:val="both"/>
    </w:pPr>
    <w:rPr>
      <w:rFonts w:ascii="Arial" w:eastAsia="Calibri" w:hAnsi="Arial" w:cs="Arial"/>
    </w:rPr>
  </w:style>
  <w:style w:type="paragraph" w:customStyle="1" w:styleId="wwwStandard">
    <w:name w:val="wwwStandard"/>
    <w:basedOn w:val="a6"/>
    <w:uiPriority w:val="99"/>
    <w:rsid w:val="003D4382"/>
    <w:pPr>
      <w:widowControl w:val="0"/>
      <w:adjustRightInd w:val="0"/>
    </w:pPr>
    <w:rPr>
      <w:rFonts w:eastAsia="SimSun" w:cs="Mangal"/>
      <w:szCs w:val="20"/>
      <w:lang w:eastAsia="ru-RU"/>
    </w:rPr>
  </w:style>
  <w:style w:type="paragraph" w:customStyle="1" w:styleId="wwP2">
    <w:name w:val="wwP2"/>
    <w:basedOn w:val="wwwStandard"/>
    <w:uiPriority w:val="99"/>
    <w:rsid w:val="003D4382"/>
  </w:style>
  <w:style w:type="character" w:customStyle="1" w:styleId="wwwT2">
    <w:name w:val="wwwT2"/>
    <w:rsid w:val="003D4382"/>
  </w:style>
  <w:style w:type="character" w:customStyle="1" w:styleId="wwT5">
    <w:name w:val="wwT5"/>
    <w:rsid w:val="003D4382"/>
  </w:style>
  <w:style w:type="paragraph" w:customStyle="1" w:styleId="3e">
    <w:name w:val="Без интервала3"/>
    <w:rsid w:val="003D4382"/>
    <w:pPr>
      <w:spacing w:after="0" w:line="240" w:lineRule="auto"/>
    </w:pPr>
    <w:rPr>
      <w:rFonts w:ascii="Calibri" w:eastAsia="Times New Roman" w:hAnsi="Calibri" w:cs="Times New Roman"/>
      <w:lang w:eastAsia="ru-RU"/>
    </w:rPr>
  </w:style>
  <w:style w:type="character" w:customStyle="1" w:styleId="val">
    <w:name w:val="val"/>
    <w:rsid w:val="003D4382"/>
    <w:rPr>
      <w:rFonts w:cs="Times New Roman"/>
    </w:rPr>
  </w:style>
  <w:style w:type="character" w:customStyle="1" w:styleId="mrreadfromf">
    <w:name w:val="mr_read__fromf"/>
    <w:rsid w:val="003D4382"/>
    <w:rPr>
      <w:rFonts w:cs="Times New Roman"/>
    </w:rPr>
  </w:style>
  <w:style w:type="paragraph" w:customStyle="1" w:styleId="2f3">
    <w:name w:val="Абзац списка2"/>
    <w:basedOn w:val="a6"/>
    <w:rsid w:val="003D4382"/>
    <w:pPr>
      <w:spacing w:after="200" w:line="276" w:lineRule="auto"/>
      <w:ind w:left="720"/>
    </w:pPr>
    <w:rPr>
      <w:rFonts w:ascii="Calibri" w:eastAsia="Times New Roman" w:hAnsi="Calibri"/>
      <w:sz w:val="22"/>
      <w:szCs w:val="22"/>
    </w:rPr>
  </w:style>
  <w:style w:type="paragraph" w:styleId="2f4">
    <w:name w:val="Body Text First Indent 2"/>
    <w:basedOn w:val="aff2"/>
    <w:link w:val="2f5"/>
    <w:rsid w:val="003D4382"/>
    <w:pPr>
      <w:ind w:firstLine="210"/>
    </w:pPr>
    <w:rPr>
      <w:rFonts w:eastAsia="Times New Roman"/>
      <w:lang w:val="x-none"/>
    </w:rPr>
  </w:style>
  <w:style w:type="character" w:customStyle="1" w:styleId="2f5">
    <w:name w:val="Красная строка 2 Знак"/>
    <w:basedOn w:val="aff3"/>
    <w:link w:val="2f4"/>
    <w:rsid w:val="003D4382"/>
    <w:rPr>
      <w:rFonts w:ascii="Calibri" w:eastAsia="Times New Roman" w:hAnsi="Calibri" w:cs="Times New Roman"/>
      <w:lang w:val="x-none"/>
    </w:rPr>
  </w:style>
  <w:style w:type="character" w:customStyle="1" w:styleId="afffffffa">
    <w:name w:val="Заголовок Знак"/>
    <w:rsid w:val="003D4382"/>
    <w:rPr>
      <w:rFonts w:ascii="Cambria" w:hAnsi="Cambria"/>
      <w:b/>
      <w:bCs/>
      <w:kern w:val="28"/>
      <w:sz w:val="32"/>
      <w:szCs w:val="32"/>
      <w:lang w:eastAsia="en-US"/>
    </w:rPr>
  </w:style>
  <w:style w:type="character" w:customStyle="1" w:styleId="st">
    <w:name w:val="st"/>
    <w:rsid w:val="003D4382"/>
  </w:style>
  <w:style w:type="character" w:customStyle="1" w:styleId="js-invalid-drag-target">
    <w:name w:val="js-invalid-drag-target"/>
    <w:rsid w:val="003D4382"/>
  </w:style>
  <w:style w:type="character" w:customStyle="1" w:styleId="refresult3">
    <w:name w:val="ref_result3"/>
    <w:rsid w:val="003D4382"/>
    <w:rPr>
      <w:b w:val="0"/>
      <w:bCs w:val="0"/>
      <w:sz w:val="21"/>
      <w:szCs w:val="21"/>
    </w:rPr>
  </w:style>
  <w:style w:type="character" w:customStyle="1" w:styleId="sformssrc7">
    <w:name w:val="sforms_src7"/>
    <w:rsid w:val="003D4382"/>
    <w:rPr>
      <w:vanish/>
      <w:webHidden w:val="0"/>
      <w:color w:val="000000"/>
      <w:sz w:val="14"/>
      <w:szCs w:val="14"/>
      <w:specVanish w:val="0"/>
    </w:rPr>
  </w:style>
  <w:style w:type="character" w:customStyle="1" w:styleId="wdes1">
    <w:name w:val="w_des1"/>
    <w:rsid w:val="003D4382"/>
  </w:style>
  <w:style w:type="character" w:customStyle="1" w:styleId="definition">
    <w:name w:val="definition"/>
    <w:rsid w:val="003D4382"/>
  </w:style>
  <w:style w:type="paragraph" w:customStyle="1" w:styleId="afffffffb">
    <w:name w:val="СиО рис_подпись"/>
    <w:basedOn w:val="a6"/>
    <w:link w:val="afffffffc"/>
    <w:rsid w:val="003D4382"/>
    <w:pPr>
      <w:keepLines/>
      <w:shd w:val="clear" w:color="auto" w:fill="99FF66"/>
      <w:spacing w:before="120" w:after="240" w:line="300" w:lineRule="auto"/>
      <w:jc w:val="center"/>
      <w:outlineLvl w:val="4"/>
    </w:pPr>
    <w:rPr>
      <w:rFonts w:ascii="Arial" w:eastAsia="Times New Roman" w:hAnsi="Arial"/>
      <w:b/>
      <w:sz w:val="20"/>
      <w:szCs w:val="20"/>
      <w:lang w:val="x-none" w:eastAsia="x-none"/>
    </w:rPr>
  </w:style>
  <w:style w:type="character" w:customStyle="1" w:styleId="afffffffc">
    <w:name w:val="СиО рис_подпись Знак"/>
    <w:link w:val="afffffffb"/>
    <w:rsid w:val="003D4382"/>
    <w:rPr>
      <w:rFonts w:ascii="Arial" w:eastAsia="Times New Roman" w:hAnsi="Arial" w:cs="Times New Roman"/>
      <w:b/>
      <w:sz w:val="20"/>
      <w:szCs w:val="20"/>
      <w:shd w:val="clear" w:color="auto" w:fill="99FF66"/>
      <w:lang w:val="x-none" w:eastAsia="x-none"/>
    </w:rPr>
  </w:style>
  <w:style w:type="paragraph" w:customStyle="1" w:styleId="afffffffd">
    <w:name w:val="СиО рис"/>
    <w:basedOn w:val="a6"/>
    <w:next w:val="a6"/>
    <w:link w:val="afffffffe"/>
    <w:rsid w:val="003D4382"/>
    <w:pPr>
      <w:keepNext/>
      <w:keepLines/>
      <w:spacing w:before="120" w:after="240" w:line="300" w:lineRule="auto"/>
      <w:jc w:val="center"/>
    </w:pPr>
    <w:rPr>
      <w:rFonts w:ascii="Arial" w:eastAsia="Times New Roman" w:hAnsi="Arial"/>
      <w:b/>
      <w:sz w:val="20"/>
      <w:szCs w:val="20"/>
      <w:lang w:val="x-none" w:eastAsia="x-none"/>
    </w:rPr>
  </w:style>
  <w:style w:type="character" w:customStyle="1" w:styleId="afffffffe">
    <w:name w:val="СиО рис Знак"/>
    <w:link w:val="afffffffd"/>
    <w:rsid w:val="003D4382"/>
    <w:rPr>
      <w:rFonts w:ascii="Arial" w:eastAsia="Times New Roman" w:hAnsi="Arial" w:cs="Times New Roman"/>
      <w:b/>
      <w:sz w:val="20"/>
      <w:szCs w:val="20"/>
      <w:lang w:val="x-none" w:eastAsia="x-none"/>
    </w:rPr>
  </w:style>
  <w:style w:type="paragraph" w:customStyle="1" w:styleId="45">
    <w:name w:val="заг4"/>
    <w:rsid w:val="003D4382"/>
    <w:pPr>
      <w:spacing w:before="240" w:after="120" w:line="240" w:lineRule="auto"/>
    </w:pPr>
    <w:rPr>
      <w:rFonts w:ascii="Times New Roman" w:eastAsia="Calibri" w:hAnsi="Times New Roman" w:cs="Times New Roman"/>
      <w:b/>
      <w:sz w:val="26"/>
      <w:szCs w:val="24"/>
    </w:rPr>
  </w:style>
  <w:style w:type="paragraph" w:customStyle="1" w:styleId="NoSpacing1">
    <w:name w:val="No Spacing1"/>
    <w:rsid w:val="003D4382"/>
    <w:pPr>
      <w:spacing w:after="0" w:line="240" w:lineRule="auto"/>
    </w:pPr>
    <w:rPr>
      <w:rFonts w:ascii="Calibri" w:eastAsia="Calibri" w:hAnsi="Calibri" w:cs="Times New Roman"/>
    </w:rPr>
  </w:style>
  <w:style w:type="paragraph" w:customStyle="1" w:styleId="1ff4">
    <w:name w:val="Текст1"/>
    <w:basedOn w:val="a6"/>
    <w:rsid w:val="003D4382"/>
    <w:rPr>
      <w:rFonts w:ascii="Courier New" w:eastAsia="Times New Roman" w:hAnsi="Courier New"/>
      <w:sz w:val="20"/>
      <w:szCs w:val="20"/>
      <w:lang w:eastAsia="ar-SA"/>
    </w:rPr>
  </w:style>
  <w:style w:type="character" w:customStyle="1" w:styleId="3f">
    <w:name w:val="Знак Знак3"/>
    <w:rsid w:val="003D4382"/>
    <w:rPr>
      <w:rFonts w:ascii="Arial" w:hAnsi="Arial"/>
      <w:b/>
      <w:sz w:val="32"/>
      <w:lang w:val="ru-RU" w:eastAsia="x-none"/>
    </w:rPr>
  </w:style>
  <w:style w:type="character" w:customStyle="1" w:styleId="HeaderChar">
    <w:name w:val="Header Char"/>
    <w:rsid w:val="003D4382"/>
    <w:rPr>
      <w:rFonts w:cs="Times New Roman"/>
    </w:rPr>
  </w:style>
  <w:style w:type="character" w:customStyle="1" w:styleId="FooterChar">
    <w:name w:val="Footer Char"/>
    <w:rsid w:val="003D4382"/>
    <w:rPr>
      <w:rFonts w:cs="Times New Roman"/>
    </w:rPr>
  </w:style>
  <w:style w:type="character" w:customStyle="1" w:styleId="StrongEmphasis">
    <w:name w:val="Strong Emphasis"/>
    <w:rsid w:val="003D4382"/>
    <w:rPr>
      <w:rFonts w:cs="Times New Roman"/>
      <w:b/>
      <w:bCs/>
    </w:rPr>
  </w:style>
  <w:style w:type="character" w:customStyle="1" w:styleId="InternetLink">
    <w:name w:val="Internet Link"/>
    <w:rsid w:val="003D4382"/>
    <w:rPr>
      <w:rFonts w:cs="Times New Roman"/>
      <w:color w:val="0000FF"/>
      <w:u w:val="single"/>
    </w:rPr>
  </w:style>
  <w:style w:type="paragraph" w:customStyle="1" w:styleId="Heading">
    <w:name w:val="Heading"/>
    <w:basedOn w:val="a6"/>
    <w:next w:val="TextBody"/>
    <w:rsid w:val="003D4382"/>
    <w:pPr>
      <w:keepNext/>
      <w:suppressAutoHyphens/>
      <w:spacing w:before="240" w:after="120" w:line="256" w:lineRule="auto"/>
    </w:pPr>
    <w:rPr>
      <w:rFonts w:ascii="Liberation Sans" w:eastAsia="Times New Roman" w:hAnsi="Liberation Sans" w:cs="DejaVu Sans"/>
      <w:sz w:val="28"/>
      <w:szCs w:val="28"/>
      <w:lang w:eastAsia="zh-CN"/>
    </w:rPr>
  </w:style>
  <w:style w:type="paragraph" w:customStyle="1" w:styleId="TextBody">
    <w:name w:val="Text Body"/>
    <w:basedOn w:val="a6"/>
    <w:rsid w:val="003D4382"/>
    <w:pPr>
      <w:suppressAutoHyphens/>
      <w:spacing w:after="140" w:line="288" w:lineRule="auto"/>
    </w:pPr>
    <w:rPr>
      <w:rFonts w:ascii="Calibri" w:eastAsia="DejaVu Sans" w:hAnsi="Calibri"/>
      <w:sz w:val="22"/>
      <w:szCs w:val="22"/>
      <w:lang w:eastAsia="zh-CN"/>
    </w:rPr>
  </w:style>
  <w:style w:type="paragraph" w:customStyle="1" w:styleId="Index">
    <w:name w:val="Index"/>
    <w:basedOn w:val="a6"/>
    <w:rsid w:val="003D4382"/>
    <w:pPr>
      <w:suppressLineNumbers/>
      <w:suppressAutoHyphens/>
      <w:spacing w:after="160" w:line="256" w:lineRule="auto"/>
    </w:pPr>
    <w:rPr>
      <w:rFonts w:ascii="Calibri" w:eastAsia="DejaVu Sans" w:hAnsi="Calibri"/>
      <w:sz w:val="22"/>
      <w:szCs w:val="22"/>
      <w:lang w:eastAsia="zh-CN"/>
    </w:rPr>
  </w:style>
  <w:style w:type="paragraph" w:customStyle="1" w:styleId="Contents1">
    <w:name w:val="Contents 1"/>
    <w:basedOn w:val="a6"/>
    <w:next w:val="a6"/>
    <w:rsid w:val="003D4382"/>
    <w:pPr>
      <w:tabs>
        <w:tab w:val="right" w:leader="dot" w:pos="9627"/>
      </w:tabs>
      <w:suppressAutoHyphens/>
      <w:ind w:firstLine="540"/>
    </w:pPr>
    <w:rPr>
      <w:rFonts w:eastAsia="DejaVu Sans"/>
      <w:lang w:val="en-US"/>
    </w:rPr>
  </w:style>
  <w:style w:type="paragraph" w:customStyle="1" w:styleId="Contents2">
    <w:name w:val="Contents 2"/>
    <w:basedOn w:val="a6"/>
    <w:next w:val="a6"/>
    <w:rsid w:val="003D4382"/>
    <w:pPr>
      <w:suppressAutoHyphens/>
      <w:ind w:left="240"/>
    </w:pPr>
    <w:rPr>
      <w:rFonts w:eastAsia="DejaVu Sans"/>
      <w:lang w:eastAsia="zh-CN"/>
    </w:rPr>
  </w:style>
  <w:style w:type="paragraph" w:customStyle="1" w:styleId="Contents3">
    <w:name w:val="Contents 3"/>
    <w:basedOn w:val="a6"/>
    <w:next w:val="a6"/>
    <w:rsid w:val="003D4382"/>
    <w:pPr>
      <w:suppressAutoHyphens/>
      <w:ind w:left="480"/>
    </w:pPr>
    <w:rPr>
      <w:rFonts w:eastAsia="DejaVu Sans"/>
      <w:lang w:eastAsia="zh-CN"/>
    </w:rPr>
  </w:style>
  <w:style w:type="paragraph" w:customStyle="1" w:styleId="Contents4">
    <w:name w:val="Contents 4"/>
    <w:basedOn w:val="a6"/>
    <w:next w:val="a6"/>
    <w:rsid w:val="003D4382"/>
    <w:pPr>
      <w:suppressAutoHyphens/>
      <w:ind w:left="720"/>
    </w:pPr>
    <w:rPr>
      <w:rFonts w:eastAsia="DejaVu Sans"/>
      <w:lang w:eastAsia="zh-CN"/>
    </w:rPr>
  </w:style>
  <w:style w:type="paragraph" w:customStyle="1" w:styleId="Contents5">
    <w:name w:val="Contents 5"/>
    <w:basedOn w:val="a6"/>
    <w:next w:val="a6"/>
    <w:rsid w:val="003D4382"/>
    <w:pPr>
      <w:suppressAutoHyphens/>
      <w:ind w:left="960"/>
    </w:pPr>
    <w:rPr>
      <w:rFonts w:eastAsia="DejaVu Sans"/>
      <w:lang w:eastAsia="zh-CN"/>
    </w:rPr>
  </w:style>
  <w:style w:type="paragraph" w:customStyle="1" w:styleId="Contents6">
    <w:name w:val="Contents 6"/>
    <w:basedOn w:val="a6"/>
    <w:next w:val="a6"/>
    <w:rsid w:val="003D4382"/>
    <w:pPr>
      <w:suppressAutoHyphens/>
      <w:ind w:left="1200"/>
    </w:pPr>
    <w:rPr>
      <w:rFonts w:eastAsia="DejaVu Sans"/>
      <w:lang w:eastAsia="zh-CN"/>
    </w:rPr>
  </w:style>
  <w:style w:type="paragraph" w:customStyle="1" w:styleId="Contents7">
    <w:name w:val="Contents 7"/>
    <w:basedOn w:val="a6"/>
    <w:next w:val="a6"/>
    <w:rsid w:val="003D4382"/>
    <w:pPr>
      <w:suppressAutoHyphens/>
      <w:ind w:left="1440"/>
    </w:pPr>
    <w:rPr>
      <w:rFonts w:eastAsia="DejaVu Sans"/>
      <w:lang w:eastAsia="zh-CN"/>
    </w:rPr>
  </w:style>
  <w:style w:type="paragraph" w:customStyle="1" w:styleId="Contents8">
    <w:name w:val="Contents 8"/>
    <w:basedOn w:val="a6"/>
    <w:next w:val="a6"/>
    <w:rsid w:val="003D4382"/>
    <w:pPr>
      <w:suppressAutoHyphens/>
      <w:ind w:left="1680"/>
    </w:pPr>
    <w:rPr>
      <w:rFonts w:eastAsia="DejaVu Sans"/>
      <w:lang w:eastAsia="zh-CN"/>
    </w:rPr>
  </w:style>
  <w:style w:type="paragraph" w:customStyle="1" w:styleId="Contents9">
    <w:name w:val="Contents 9"/>
    <w:basedOn w:val="a6"/>
    <w:next w:val="a6"/>
    <w:rsid w:val="003D4382"/>
    <w:pPr>
      <w:suppressAutoHyphens/>
      <w:ind w:left="1920"/>
    </w:pPr>
    <w:rPr>
      <w:rFonts w:eastAsia="DejaVu Sans"/>
      <w:lang w:eastAsia="zh-CN"/>
    </w:rPr>
  </w:style>
  <w:style w:type="character" w:customStyle="1" w:styleId="Heading1Char">
    <w:name w:val="Heading 1 Char"/>
    <w:locked/>
    <w:rsid w:val="003D4382"/>
    <w:rPr>
      <w:rFonts w:ascii="Arial" w:hAnsi="Arial"/>
      <w:b/>
      <w:kern w:val="32"/>
      <w:sz w:val="32"/>
      <w:lang w:val="ru-RU" w:eastAsia="ru-RU"/>
    </w:rPr>
  </w:style>
  <w:style w:type="character" w:customStyle="1" w:styleId="BalloonTextChar">
    <w:name w:val="Balloon Text Char"/>
    <w:locked/>
    <w:rsid w:val="003D4382"/>
    <w:rPr>
      <w:rFonts w:ascii="Segoe UI" w:hAnsi="Segoe UI"/>
      <w:sz w:val="18"/>
      <w:lang w:val="ru-RU" w:eastAsia="ru-RU"/>
    </w:rPr>
  </w:style>
  <w:style w:type="paragraph" w:customStyle="1" w:styleId="212">
    <w:name w:val="Абзац списка21"/>
    <w:basedOn w:val="a6"/>
    <w:rsid w:val="003D4382"/>
    <w:pPr>
      <w:spacing w:after="160" w:line="259" w:lineRule="auto"/>
      <w:ind w:left="720"/>
      <w:contextualSpacing/>
    </w:pPr>
    <w:rPr>
      <w:rFonts w:ascii="Calibri" w:eastAsia="Calibri" w:hAnsi="Calibri"/>
      <w:sz w:val="22"/>
      <w:szCs w:val="22"/>
    </w:rPr>
  </w:style>
  <w:style w:type="paragraph" w:customStyle="1" w:styleId="Standard1">
    <w:name w:val="Standard1"/>
    <w:rsid w:val="003D4382"/>
    <w:pPr>
      <w:suppressAutoHyphens/>
      <w:autoSpaceDN w:val="0"/>
      <w:spacing w:line="252" w:lineRule="auto"/>
    </w:pPr>
    <w:rPr>
      <w:rFonts w:ascii="Calibri" w:eastAsia="Lucida Sans Unicode" w:hAnsi="Calibri" w:cs="Calibri"/>
      <w:kern w:val="3"/>
      <w:lang w:val="en-US"/>
    </w:rPr>
  </w:style>
  <w:style w:type="paragraph" w:customStyle="1" w:styleId="Textbody0">
    <w:name w:val="Text body"/>
    <w:basedOn w:val="Standard1"/>
    <w:rsid w:val="003D4382"/>
    <w:pPr>
      <w:spacing w:after="120"/>
    </w:pPr>
  </w:style>
  <w:style w:type="paragraph" w:customStyle="1" w:styleId="affffffff">
    <w:name w:val="Рис"/>
    <w:basedOn w:val="afff8"/>
    <w:link w:val="affffffff0"/>
    <w:qFormat/>
    <w:rsid w:val="003D4382"/>
    <w:pPr>
      <w:keepLines/>
      <w:spacing w:before="120" w:after="120" w:line="206" w:lineRule="auto"/>
      <w:ind w:firstLine="0"/>
      <w:jc w:val="center"/>
    </w:pPr>
    <w:rPr>
      <w:rFonts w:ascii="Times New Roman" w:hAnsi="Times New Roman"/>
      <w:sz w:val="20"/>
      <w:szCs w:val="20"/>
    </w:rPr>
  </w:style>
  <w:style w:type="paragraph" w:customStyle="1" w:styleId="msonormal0">
    <w:name w:val="msonormal"/>
    <w:basedOn w:val="a6"/>
    <w:rsid w:val="003D4382"/>
    <w:pPr>
      <w:spacing w:before="100" w:beforeAutospacing="1" w:after="100" w:afterAutospacing="1"/>
    </w:pPr>
    <w:rPr>
      <w:rFonts w:eastAsia="Times New Roman"/>
      <w:lang w:eastAsia="ru-RU"/>
    </w:rPr>
  </w:style>
  <w:style w:type="character" w:customStyle="1" w:styleId="affffffff0">
    <w:name w:val="Рис Знак"/>
    <w:link w:val="affffffff"/>
    <w:rsid w:val="003D4382"/>
    <w:rPr>
      <w:rFonts w:ascii="Times New Roman" w:eastAsia="Times New Roman" w:hAnsi="Times New Roman" w:cs="Times New Roman"/>
      <w:sz w:val="20"/>
      <w:szCs w:val="20"/>
      <w:lang w:val="x-none"/>
    </w:rPr>
  </w:style>
  <w:style w:type="paragraph" w:customStyle="1" w:styleId="213">
    <w:name w:val="Заголовок 21"/>
    <w:basedOn w:val="a6"/>
    <w:next w:val="a6"/>
    <w:uiPriority w:val="9"/>
    <w:unhideWhenUsed/>
    <w:rsid w:val="003D4382"/>
    <w:pPr>
      <w:keepNext/>
      <w:keepLines/>
      <w:ind w:firstLine="567"/>
      <w:jc w:val="center"/>
      <w:outlineLvl w:val="1"/>
    </w:pPr>
    <w:rPr>
      <w:rFonts w:eastAsia="Times New Roman"/>
      <w:b/>
      <w:bCs/>
      <w:szCs w:val="26"/>
    </w:rPr>
  </w:style>
  <w:style w:type="paragraph" w:customStyle="1" w:styleId="410">
    <w:name w:val="Заголовок 41"/>
    <w:basedOn w:val="a6"/>
    <w:next w:val="a6"/>
    <w:uiPriority w:val="9"/>
    <w:unhideWhenUsed/>
    <w:rsid w:val="003D4382"/>
    <w:pPr>
      <w:keepNext/>
      <w:keepLines/>
      <w:spacing w:before="240" w:after="240"/>
      <w:jc w:val="center"/>
      <w:outlineLvl w:val="3"/>
    </w:pPr>
    <w:rPr>
      <w:rFonts w:eastAsia="Times New Roman"/>
      <w:b/>
      <w:bCs/>
      <w:iCs/>
      <w:szCs w:val="22"/>
    </w:rPr>
  </w:style>
  <w:style w:type="numbering" w:customStyle="1" w:styleId="1110">
    <w:name w:val="Нет списка111"/>
    <w:next w:val="a9"/>
    <w:uiPriority w:val="99"/>
    <w:semiHidden/>
    <w:rsid w:val="003D4382"/>
  </w:style>
  <w:style w:type="character" w:customStyle="1" w:styleId="214">
    <w:name w:val="Заголовок 2 Знак1"/>
    <w:semiHidden/>
    <w:rsid w:val="003D4382"/>
    <w:rPr>
      <w:rFonts w:ascii="Cambria" w:eastAsia="Times New Roman" w:hAnsi="Cambria" w:cs="Times New Roman"/>
      <w:b/>
      <w:bCs/>
      <w:i/>
      <w:iCs/>
      <w:sz w:val="28"/>
      <w:szCs w:val="28"/>
    </w:rPr>
  </w:style>
  <w:style w:type="character" w:customStyle="1" w:styleId="411">
    <w:name w:val="Заголовок 4 Знак1"/>
    <w:semiHidden/>
    <w:rsid w:val="003D4382"/>
    <w:rPr>
      <w:rFonts w:ascii="Calibri" w:eastAsia="Times New Roman" w:hAnsi="Calibri" w:cs="Times New Roman"/>
      <w:b/>
      <w:bCs/>
      <w:sz w:val="28"/>
      <w:szCs w:val="28"/>
    </w:rPr>
  </w:style>
  <w:style w:type="numbering" w:customStyle="1" w:styleId="121">
    <w:name w:val="Нет списка12"/>
    <w:next w:val="a9"/>
    <w:uiPriority w:val="99"/>
    <w:semiHidden/>
    <w:unhideWhenUsed/>
    <w:rsid w:val="003D4382"/>
  </w:style>
  <w:style w:type="numbering" w:customStyle="1" w:styleId="1120">
    <w:name w:val="Нет списка112"/>
    <w:next w:val="a9"/>
    <w:uiPriority w:val="99"/>
    <w:semiHidden/>
    <w:rsid w:val="003D4382"/>
  </w:style>
  <w:style w:type="numbering" w:customStyle="1" w:styleId="130">
    <w:name w:val="Нет списка13"/>
    <w:next w:val="a9"/>
    <w:uiPriority w:val="99"/>
    <w:semiHidden/>
    <w:unhideWhenUsed/>
    <w:rsid w:val="003D4382"/>
  </w:style>
  <w:style w:type="numbering" w:customStyle="1" w:styleId="1130">
    <w:name w:val="Нет списка113"/>
    <w:next w:val="a9"/>
    <w:uiPriority w:val="99"/>
    <w:semiHidden/>
    <w:rsid w:val="003D4382"/>
  </w:style>
  <w:style w:type="numbering" w:customStyle="1" w:styleId="140">
    <w:name w:val="Нет списка14"/>
    <w:next w:val="a9"/>
    <w:uiPriority w:val="99"/>
    <w:semiHidden/>
    <w:unhideWhenUsed/>
    <w:rsid w:val="003D4382"/>
  </w:style>
  <w:style w:type="numbering" w:customStyle="1" w:styleId="114">
    <w:name w:val="Нет списка114"/>
    <w:next w:val="a9"/>
    <w:uiPriority w:val="99"/>
    <w:semiHidden/>
    <w:rsid w:val="003D4382"/>
  </w:style>
  <w:style w:type="numbering" w:customStyle="1" w:styleId="150">
    <w:name w:val="Нет списка15"/>
    <w:next w:val="a9"/>
    <w:uiPriority w:val="99"/>
    <w:semiHidden/>
    <w:unhideWhenUsed/>
    <w:rsid w:val="003D4382"/>
  </w:style>
  <w:style w:type="numbering" w:customStyle="1" w:styleId="115">
    <w:name w:val="Нет списка115"/>
    <w:next w:val="a9"/>
    <w:uiPriority w:val="99"/>
    <w:semiHidden/>
    <w:rsid w:val="003D4382"/>
  </w:style>
  <w:style w:type="paragraph" w:customStyle="1" w:styleId="western">
    <w:name w:val="western"/>
    <w:basedOn w:val="a6"/>
    <w:rsid w:val="003D4382"/>
    <w:pPr>
      <w:spacing w:before="100" w:beforeAutospacing="1" w:after="119" w:line="276" w:lineRule="auto"/>
    </w:pPr>
    <w:rPr>
      <w:rFonts w:ascii="Calibri" w:eastAsia="Times New Roman" w:hAnsi="Calibri" w:cs="Calibri"/>
      <w:color w:val="00000A"/>
      <w:sz w:val="22"/>
      <w:szCs w:val="22"/>
      <w:lang w:eastAsia="ru-RU"/>
    </w:rPr>
  </w:style>
  <w:style w:type="paragraph" w:customStyle="1" w:styleId="53">
    <w:name w:val="Стиль5"/>
    <w:basedOn w:val="a6"/>
    <w:link w:val="54"/>
    <w:rsid w:val="003D4382"/>
    <w:pPr>
      <w:spacing w:line="240" w:lineRule="atLeast"/>
      <w:ind w:firstLine="397"/>
      <w:jc w:val="center"/>
    </w:pPr>
    <w:rPr>
      <w:rFonts w:eastAsia="Times New Roman"/>
      <w:b/>
      <w:color w:val="0070C0"/>
      <w:lang w:val="x-none" w:eastAsia="x-none"/>
    </w:rPr>
  </w:style>
  <w:style w:type="character" w:customStyle="1" w:styleId="54">
    <w:name w:val="Стиль5 Знак"/>
    <w:link w:val="53"/>
    <w:rsid w:val="003D4382"/>
    <w:rPr>
      <w:rFonts w:ascii="Times New Roman" w:eastAsia="Times New Roman" w:hAnsi="Times New Roman" w:cs="Times New Roman"/>
      <w:b/>
      <w:color w:val="0070C0"/>
      <w:sz w:val="24"/>
      <w:szCs w:val="24"/>
      <w:lang w:val="x-none" w:eastAsia="x-none"/>
    </w:rPr>
  </w:style>
  <w:style w:type="paragraph" w:styleId="2">
    <w:name w:val="List Bullet 2"/>
    <w:basedOn w:val="a6"/>
    <w:semiHidden/>
    <w:rsid w:val="003D4382"/>
    <w:pPr>
      <w:numPr>
        <w:numId w:val="47"/>
      </w:numPr>
    </w:pPr>
    <w:rPr>
      <w:rFonts w:ascii="Verdana" w:eastAsia="Times New Roman" w:hAnsi="Verdana"/>
      <w:lang w:eastAsia="ru-RU"/>
    </w:rPr>
  </w:style>
  <w:style w:type="character" w:customStyle="1" w:styleId="20090">
    <w:name w:val="Синтез2009 Знак"/>
    <w:link w:val="2009"/>
    <w:locked/>
    <w:rsid w:val="003D4382"/>
    <w:rPr>
      <w:rFonts w:ascii="Franklin Gothic Book" w:eastAsia="Times New Roman" w:hAnsi="Franklin Gothic Book" w:cs="Times New Roman"/>
      <w:lang w:val="x-none" w:eastAsia="en-NZ"/>
    </w:rPr>
  </w:style>
  <w:style w:type="character" w:customStyle="1" w:styleId="140251">
    <w:name w:val="Стиль 14 пт По ширине Слева:  025 см Первая строка:  1 см Спра... Знак"/>
    <w:link w:val="1402510"/>
    <w:locked/>
    <w:rsid w:val="003D4382"/>
    <w:rPr>
      <w:b/>
      <w:sz w:val="24"/>
    </w:rPr>
  </w:style>
  <w:style w:type="paragraph" w:customStyle="1" w:styleId="1402510">
    <w:name w:val="Стиль 14 пт По ширине Слева:  025 см Первая строка:  1 см Спра..."/>
    <w:basedOn w:val="a6"/>
    <w:next w:val="aff9"/>
    <w:link w:val="140251"/>
    <w:rsid w:val="003D4382"/>
    <w:pPr>
      <w:ind w:left="142" w:right="-285" w:firstLine="567"/>
      <w:jc w:val="both"/>
    </w:pPr>
    <w:rPr>
      <w:rFonts w:asciiTheme="minorHAnsi" w:hAnsiTheme="minorHAnsi" w:cstheme="minorBidi"/>
      <w:b/>
      <w:szCs w:val="22"/>
    </w:rPr>
  </w:style>
  <w:style w:type="character" w:customStyle="1" w:styleId="Funotenzeichen1">
    <w:name w:val="Fußnotenzeichen1"/>
    <w:rsid w:val="003D4382"/>
  </w:style>
  <w:style w:type="paragraph" w:customStyle="1" w:styleId="affffffff1">
    <w:name w:val="Базовый"/>
    <w:rsid w:val="003D4382"/>
    <w:pPr>
      <w:tabs>
        <w:tab w:val="left" w:pos="708"/>
      </w:tabs>
      <w:suppressAutoHyphens/>
      <w:spacing w:after="200" w:line="276" w:lineRule="auto"/>
      <w:ind w:firstLine="454"/>
      <w:jc w:val="both"/>
    </w:pPr>
    <w:rPr>
      <w:rFonts w:ascii="Times New Roman" w:eastAsia="WenQuanYi Micro Hei" w:hAnsi="Times New Roman" w:cs="Times New Roman"/>
      <w:color w:val="00000A"/>
      <w:sz w:val="24"/>
    </w:rPr>
  </w:style>
  <w:style w:type="numbering" w:customStyle="1" w:styleId="KeineListe1">
    <w:name w:val="Keine Liste1"/>
    <w:next w:val="a9"/>
    <w:uiPriority w:val="99"/>
    <w:semiHidden/>
    <w:unhideWhenUsed/>
    <w:rsid w:val="003D4382"/>
  </w:style>
  <w:style w:type="numbering" w:customStyle="1" w:styleId="KeineListe2">
    <w:name w:val="Keine Liste2"/>
    <w:next w:val="a9"/>
    <w:uiPriority w:val="99"/>
    <w:semiHidden/>
    <w:unhideWhenUsed/>
    <w:rsid w:val="003D4382"/>
  </w:style>
  <w:style w:type="paragraph" w:customStyle="1" w:styleId="KeinLeerraum1">
    <w:name w:val="Kein Leerraum1"/>
    <w:basedOn w:val="a6"/>
    <w:rsid w:val="003D4382"/>
    <w:pPr>
      <w:spacing w:line="0" w:lineRule="atLeast"/>
      <w:ind w:firstLine="454"/>
      <w:jc w:val="both"/>
    </w:pPr>
    <w:rPr>
      <w:rFonts w:eastAsia="Calibri"/>
      <w:szCs w:val="22"/>
    </w:rPr>
  </w:style>
  <w:style w:type="paragraph" w:customStyle="1" w:styleId="Listenabsatz1">
    <w:name w:val="Listenabsatz1"/>
    <w:basedOn w:val="a6"/>
    <w:rsid w:val="003D4382"/>
    <w:pPr>
      <w:spacing w:after="160" w:line="259" w:lineRule="auto"/>
      <w:ind w:left="720"/>
      <w:contextualSpacing/>
    </w:pPr>
    <w:rPr>
      <w:rFonts w:ascii="Calibri" w:eastAsia="Times New Roman" w:hAnsi="Calibri"/>
      <w:sz w:val="22"/>
      <w:szCs w:val="22"/>
    </w:rPr>
  </w:style>
  <w:style w:type="numbering" w:customStyle="1" w:styleId="KeineListe3">
    <w:name w:val="Keine Liste3"/>
    <w:next w:val="a9"/>
    <w:semiHidden/>
    <w:unhideWhenUsed/>
    <w:rsid w:val="003D4382"/>
  </w:style>
  <w:style w:type="numbering" w:customStyle="1" w:styleId="KeineListe4">
    <w:name w:val="Keine Liste4"/>
    <w:next w:val="a9"/>
    <w:uiPriority w:val="99"/>
    <w:semiHidden/>
    <w:unhideWhenUsed/>
    <w:rsid w:val="003D4382"/>
  </w:style>
  <w:style w:type="paragraph" w:customStyle="1" w:styleId="310">
    <w:name w:val="Без интервала31"/>
    <w:rsid w:val="003D4382"/>
    <w:pPr>
      <w:suppressAutoHyphens/>
      <w:spacing w:after="0" w:line="0" w:lineRule="atLeast"/>
    </w:pPr>
    <w:rPr>
      <w:rFonts w:ascii="Calibri" w:eastAsia="Calibri" w:hAnsi="Calibri" w:cs="Calibri"/>
      <w:lang w:val="en-US" w:eastAsia="ar-SA"/>
    </w:rPr>
  </w:style>
  <w:style w:type="numbering" w:customStyle="1" w:styleId="NoList1">
    <w:name w:val="No List1"/>
    <w:next w:val="a9"/>
    <w:uiPriority w:val="99"/>
    <w:semiHidden/>
    <w:unhideWhenUsed/>
    <w:rsid w:val="003D4382"/>
  </w:style>
  <w:style w:type="paragraph" w:customStyle="1" w:styleId="1ff5">
    <w:name w:val="Основной текст1"/>
    <w:basedOn w:val="a6"/>
    <w:rsid w:val="003D4382"/>
    <w:pPr>
      <w:suppressAutoHyphens/>
      <w:spacing w:after="140" w:line="288" w:lineRule="auto"/>
    </w:pPr>
    <w:rPr>
      <w:rFonts w:ascii="Calibri" w:eastAsia="Calibri" w:hAnsi="Calibri"/>
      <w:color w:val="00000A"/>
      <w:sz w:val="22"/>
      <w:szCs w:val="22"/>
      <w:lang w:val="en-US"/>
    </w:rPr>
  </w:style>
  <w:style w:type="paragraph" w:customStyle="1" w:styleId="1ff6">
    <w:name w:val="Список1"/>
    <w:basedOn w:val="1ff5"/>
    <w:rsid w:val="003D4382"/>
    <w:rPr>
      <w:rFonts w:cs="Mangal"/>
    </w:rPr>
  </w:style>
  <w:style w:type="paragraph" w:customStyle="1" w:styleId="affffffff2">
    <w:name w:val="Заглавие"/>
    <w:basedOn w:val="a6"/>
    <w:rsid w:val="003D4382"/>
    <w:pPr>
      <w:suppressLineNumbers/>
      <w:suppressAutoHyphens/>
      <w:spacing w:before="120" w:after="120" w:line="252" w:lineRule="auto"/>
    </w:pPr>
    <w:rPr>
      <w:rFonts w:ascii="Calibri" w:eastAsia="Calibri" w:hAnsi="Calibri" w:cs="Mangal"/>
      <w:i/>
      <w:iCs/>
      <w:color w:val="00000A"/>
      <w:lang w:val="en-US"/>
    </w:rPr>
  </w:style>
  <w:style w:type="table" w:customStyle="1" w:styleId="TableGrid1">
    <w:name w:val="Table Grid1"/>
    <w:basedOn w:val="a8"/>
    <w:next w:val="aff5"/>
    <w:uiPriority w:val="39"/>
    <w:rsid w:val="003D4382"/>
    <w:pPr>
      <w:spacing w:after="0" w:line="240" w:lineRule="auto"/>
    </w:pPr>
    <w:rPr>
      <w:rFonts w:ascii="Calibri" w:eastAsia="Calibri" w:hAnsi="Calibri" w:cs="Times New Roman"/>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3">
    <w:name w:val="toa heading"/>
    <w:basedOn w:val="a6"/>
    <w:next w:val="a6"/>
    <w:uiPriority w:val="99"/>
    <w:semiHidden/>
    <w:unhideWhenUsed/>
    <w:rsid w:val="003D4382"/>
    <w:pPr>
      <w:spacing w:before="120" w:after="160" w:line="259" w:lineRule="auto"/>
    </w:pPr>
    <w:rPr>
      <w:rFonts w:ascii="Cambria" w:eastAsia="Times New Roman" w:hAnsi="Cambria"/>
      <w:b/>
      <w:bCs/>
      <w:lang w:val="en-US"/>
    </w:rPr>
  </w:style>
  <w:style w:type="paragraph" w:customStyle="1" w:styleId="46">
    <w:name w:val="Без интервала4"/>
    <w:basedOn w:val="a6"/>
    <w:rsid w:val="003D4382"/>
    <w:pPr>
      <w:ind w:firstLine="709"/>
      <w:jc w:val="both"/>
    </w:pPr>
    <w:rPr>
      <w:rFonts w:eastAsia="Calibri"/>
      <w:szCs w:val="22"/>
    </w:rPr>
  </w:style>
  <w:style w:type="paragraph" w:customStyle="1" w:styleId="p10">
    <w:name w:val="p1"/>
    <w:basedOn w:val="a6"/>
    <w:rsid w:val="003D4382"/>
    <w:pPr>
      <w:spacing w:before="100" w:beforeAutospacing="1" w:after="100" w:afterAutospacing="1"/>
    </w:pPr>
    <w:rPr>
      <w:rFonts w:eastAsia="Times New Roman"/>
      <w:lang w:eastAsia="ru-RU"/>
    </w:rPr>
  </w:style>
  <w:style w:type="character" w:customStyle="1" w:styleId="t1">
    <w:name w:val="t1"/>
    <w:rsid w:val="003D4382"/>
  </w:style>
  <w:style w:type="character" w:customStyle="1" w:styleId="t20">
    <w:name w:val="t20"/>
    <w:rsid w:val="003D4382"/>
  </w:style>
  <w:style w:type="character" w:customStyle="1" w:styleId="t21">
    <w:name w:val="t2"/>
    <w:rsid w:val="003D4382"/>
  </w:style>
  <w:style w:type="character" w:customStyle="1" w:styleId="t3">
    <w:name w:val="t3"/>
    <w:rsid w:val="003D4382"/>
  </w:style>
  <w:style w:type="character" w:customStyle="1" w:styleId="t4">
    <w:name w:val="t4"/>
    <w:rsid w:val="003D4382"/>
  </w:style>
  <w:style w:type="character" w:customStyle="1" w:styleId="t5">
    <w:name w:val="t5"/>
    <w:rsid w:val="003D4382"/>
  </w:style>
  <w:style w:type="character" w:customStyle="1" w:styleId="t32">
    <w:name w:val="t32"/>
    <w:rsid w:val="003D4382"/>
  </w:style>
  <w:style w:type="character" w:customStyle="1" w:styleId="t210">
    <w:name w:val="t21"/>
    <w:rsid w:val="003D4382"/>
  </w:style>
  <w:style w:type="character" w:customStyle="1" w:styleId="t6">
    <w:name w:val="t6"/>
    <w:rsid w:val="003D4382"/>
  </w:style>
  <w:style w:type="character" w:customStyle="1" w:styleId="t7">
    <w:name w:val="t7"/>
    <w:rsid w:val="003D4382"/>
  </w:style>
  <w:style w:type="character" w:customStyle="1" w:styleId="t22">
    <w:name w:val="t22"/>
    <w:rsid w:val="003D4382"/>
  </w:style>
  <w:style w:type="character" w:customStyle="1" w:styleId="t8">
    <w:name w:val="t8"/>
    <w:rsid w:val="003D4382"/>
  </w:style>
  <w:style w:type="character" w:customStyle="1" w:styleId="t9">
    <w:name w:val="t9"/>
    <w:rsid w:val="003D4382"/>
  </w:style>
  <w:style w:type="character" w:customStyle="1" w:styleId="t10">
    <w:name w:val="t10"/>
    <w:rsid w:val="003D4382"/>
  </w:style>
  <w:style w:type="character" w:customStyle="1" w:styleId="t11">
    <w:name w:val="t11"/>
    <w:rsid w:val="003D4382"/>
  </w:style>
  <w:style w:type="character" w:customStyle="1" w:styleId="t12">
    <w:name w:val="t12"/>
    <w:rsid w:val="003D4382"/>
  </w:style>
  <w:style w:type="character" w:customStyle="1" w:styleId="t29">
    <w:name w:val="t29"/>
    <w:rsid w:val="003D4382"/>
  </w:style>
  <w:style w:type="character" w:customStyle="1" w:styleId="t30">
    <w:name w:val="t30"/>
    <w:rsid w:val="003D4382"/>
  </w:style>
  <w:style w:type="character" w:customStyle="1" w:styleId="t13">
    <w:name w:val="t13"/>
    <w:rsid w:val="003D4382"/>
  </w:style>
  <w:style w:type="character" w:customStyle="1" w:styleId="t14">
    <w:name w:val="t14"/>
    <w:rsid w:val="003D4382"/>
  </w:style>
  <w:style w:type="character" w:customStyle="1" w:styleId="t15">
    <w:name w:val="t15"/>
    <w:rsid w:val="003D4382"/>
  </w:style>
  <w:style w:type="character" w:customStyle="1" w:styleId="t16">
    <w:name w:val="t16"/>
    <w:rsid w:val="003D4382"/>
  </w:style>
  <w:style w:type="character" w:customStyle="1" w:styleId="t26">
    <w:name w:val="t26"/>
    <w:rsid w:val="003D4382"/>
  </w:style>
  <w:style w:type="character" w:customStyle="1" w:styleId="t17">
    <w:name w:val="t17"/>
    <w:rsid w:val="003D4382"/>
  </w:style>
  <w:style w:type="character" w:customStyle="1" w:styleId="t27">
    <w:name w:val="t27"/>
    <w:rsid w:val="003D4382"/>
  </w:style>
  <w:style w:type="character" w:customStyle="1" w:styleId="t18">
    <w:name w:val="t18"/>
    <w:rsid w:val="003D4382"/>
  </w:style>
  <w:style w:type="character" w:customStyle="1" w:styleId="t19">
    <w:name w:val="t19"/>
    <w:rsid w:val="003D4382"/>
  </w:style>
  <w:style w:type="character" w:customStyle="1" w:styleId="t31">
    <w:name w:val="t31"/>
    <w:rsid w:val="003D4382"/>
  </w:style>
  <w:style w:type="character" w:customStyle="1" w:styleId="t28">
    <w:name w:val="t28"/>
    <w:rsid w:val="003D4382"/>
  </w:style>
  <w:style w:type="character" w:customStyle="1" w:styleId="116">
    <w:name w:val="Знак Знак11"/>
    <w:rsid w:val="003D4382"/>
    <w:rPr>
      <w:rFonts w:ascii="Times New Roman" w:eastAsia="Times New Roman" w:hAnsi="Times New Roman" w:cs="Times New Roman"/>
      <w:sz w:val="24"/>
      <w:szCs w:val="24"/>
      <w:lang w:eastAsia="ru-RU"/>
    </w:rPr>
  </w:style>
  <w:style w:type="character" w:customStyle="1" w:styleId="2f6">
    <w:name w:val="Знак Знак2"/>
    <w:rsid w:val="003D4382"/>
    <w:rPr>
      <w:rFonts w:ascii="Times New Roman" w:eastAsia="Times New Roman" w:hAnsi="Times New Roman" w:cs="Times New Roman"/>
      <w:sz w:val="24"/>
      <w:szCs w:val="24"/>
      <w:lang w:eastAsia="ru-RU"/>
    </w:rPr>
  </w:style>
  <w:style w:type="paragraph" w:customStyle="1" w:styleId="64">
    <w:name w:val="Стиль6"/>
    <w:basedOn w:val="a6"/>
    <w:link w:val="65"/>
    <w:rsid w:val="003D4382"/>
    <w:pPr>
      <w:spacing w:line="206" w:lineRule="auto"/>
      <w:ind w:right="-16" w:firstLine="284"/>
      <w:jc w:val="both"/>
    </w:pPr>
    <w:rPr>
      <w:rFonts w:eastAsia="Calibri"/>
      <w:sz w:val="32"/>
      <w:szCs w:val="32"/>
      <w:lang w:val="x-none"/>
    </w:rPr>
  </w:style>
  <w:style w:type="character" w:customStyle="1" w:styleId="65">
    <w:name w:val="Стиль6 Знак"/>
    <w:link w:val="64"/>
    <w:rsid w:val="003D4382"/>
    <w:rPr>
      <w:rFonts w:ascii="Times New Roman" w:eastAsia="Calibri" w:hAnsi="Times New Roman" w:cs="Times New Roman"/>
      <w:sz w:val="32"/>
      <w:szCs w:val="32"/>
      <w:lang w:val="x-none"/>
    </w:rPr>
  </w:style>
  <w:style w:type="character" w:customStyle="1" w:styleId="noprint">
    <w:name w:val="noprint"/>
    <w:rsid w:val="003D4382"/>
  </w:style>
  <w:style w:type="numbering" w:customStyle="1" w:styleId="100">
    <w:name w:val="Нет списка10"/>
    <w:next w:val="a9"/>
    <w:semiHidden/>
    <w:unhideWhenUsed/>
    <w:rsid w:val="003D4382"/>
  </w:style>
  <w:style w:type="table" w:customStyle="1" w:styleId="55">
    <w:name w:val="Сетка таблицы5"/>
    <w:basedOn w:val="a8"/>
    <w:next w:val="aff5"/>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0">
    <w:name w:val="HTML Preformatted"/>
    <w:basedOn w:val="a6"/>
    <w:link w:val="HTML1"/>
    <w:unhideWhenUsed/>
    <w:rsid w:val="003D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1">
    <w:name w:val="Стандартный HTML Знак"/>
    <w:basedOn w:val="a7"/>
    <w:link w:val="HTML0"/>
    <w:rsid w:val="003D4382"/>
    <w:rPr>
      <w:rFonts w:ascii="Courier New" w:eastAsia="Times New Roman" w:hAnsi="Courier New" w:cs="Times New Roman"/>
      <w:sz w:val="20"/>
      <w:szCs w:val="20"/>
      <w:lang w:val="x-none" w:eastAsia="x-none"/>
    </w:rPr>
  </w:style>
  <w:style w:type="paragraph" w:customStyle="1" w:styleId="434">
    <w:name w:val="43_Заг4"/>
    <w:basedOn w:val="4"/>
    <w:rsid w:val="003D4382"/>
    <w:pPr>
      <w:keepLines/>
      <w:spacing w:after="120"/>
      <w:ind w:firstLine="0"/>
      <w:jc w:val="right"/>
    </w:pPr>
    <w:rPr>
      <w:rFonts w:ascii="Arial" w:hAnsi="Arial" w:cs="Arial"/>
      <w:sz w:val="24"/>
      <w:szCs w:val="24"/>
      <w:lang w:val="x-none" w:eastAsia="x-none"/>
    </w:rPr>
  </w:style>
  <w:style w:type="paragraph" w:customStyle="1" w:styleId="affffffff4">
    <w:name w:val="Рис_СиО"/>
    <w:basedOn w:val="a6"/>
    <w:link w:val="affffffff5"/>
    <w:rsid w:val="003D4382"/>
    <w:pPr>
      <w:keepNext/>
      <w:keepLines/>
      <w:jc w:val="center"/>
    </w:pPr>
    <w:rPr>
      <w:rFonts w:ascii="Arial" w:eastAsia="Times New Roman" w:hAnsi="Arial"/>
      <w:b/>
      <w:lang w:val="x-none" w:eastAsia="x-none"/>
    </w:rPr>
  </w:style>
  <w:style w:type="character" w:customStyle="1" w:styleId="wmi-callto">
    <w:name w:val="wmi-callto"/>
    <w:rsid w:val="003D4382"/>
  </w:style>
  <w:style w:type="character" w:customStyle="1" w:styleId="affffffff5">
    <w:name w:val="Рис_СиО Знак"/>
    <w:link w:val="affffffff4"/>
    <w:rsid w:val="003D4382"/>
    <w:rPr>
      <w:rFonts w:ascii="Arial" w:eastAsia="Times New Roman" w:hAnsi="Arial" w:cs="Times New Roman"/>
      <w:b/>
      <w:sz w:val="24"/>
      <w:szCs w:val="24"/>
      <w:lang w:val="x-none" w:eastAsia="x-none"/>
    </w:rPr>
  </w:style>
  <w:style w:type="character" w:customStyle="1" w:styleId="93">
    <w:name w:val="Основной шрифт абзаца9"/>
    <w:rsid w:val="003D4382"/>
  </w:style>
  <w:style w:type="paragraph" w:styleId="47">
    <w:name w:val="index 4"/>
    <w:basedOn w:val="a6"/>
    <w:next w:val="a6"/>
    <w:autoRedefine/>
    <w:uiPriority w:val="99"/>
    <w:unhideWhenUsed/>
    <w:rsid w:val="003D4382"/>
    <w:pPr>
      <w:spacing w:line="206" w:lineRule="auto"/>
      <w:ind w:left="800" w:hanging="200"/>
    </w:pPr>
    <w:rPr>
      <w:rFonts w:ascii="Calibri" w:eastAsia="Calibri" w:hAnsi="Calibri"/>
      <w:sz w:val="18"/>
      <w:szCs w:val="18"/>
    </w:rPr>
  </w:style>
  <w:style w:type="paragraph" w:styleId="56">
    <w:name w:val="index 5"/>
    <w:basedOn w:val="a6"/>
    <w:next w:val="a6"/>
    <w:autoRedefine/>
    <w:uiPriority w:val="99"/>
    <w:unhideWhenUsed/>
    <w:rsid w:val="003D4382"/>
    <w:pPr>
      <w:spacing w:line="206" w:lineRule="auto"/>
      <w:ind w:left="1000" w:hanging="200"/>
    </w:pPr>
    <w:rPr>
      <w:rFonts w:ascii="Calibri" w:eastAsia="Calibri" w:hAnsi="Calibri"/>
      <w:sz w:val="18"/>
      <w:szCs w:val="18"/>
    </w:rPr>
  </w:style>
  <w:style w:type="paragraph" w:styleId="66">
    <w:name w:val="index 6"/>
    <w:basedOn w:val="a6"/>
    <w:next w:val="a6"/>
    <w:autoRedefine/>
    <w:uiPriority w:val="99"/>
    <w:unhideWhenUsed/>
    <w:rsid w:val="003D4382"/>
    <w:pPr>
      <w:spacing w:line="206" w:lineRule="auto"/>
      <w:ind w:left="1200" w:hanging="200"/>
    </w:pPr>
    <w:rPr>
      <w:rFonts w:ascii="Calibri" w:eastAsia="Calibri" w:hAnsi="Calibri"/>
      <w:sz w:val="18"/>
      <w:szCs w:val="18"/>
    </w:rPr>
  </w:style>
  <w:style w:type="paragraph" w:styleId="73">
    <w:name w:val="index 7"/>
    <w:basedOn w:val="a6"/>
    <w:next w:val="a6"/>
    <w:autoRedefine/>
    <w:uiPriority w:val="99"/>
    <w:unhideWhenUsed/>
    <w:rsid w:val="003D4382"/>
    <w:pPr>
      <w:spacing w:line="206" w:lineRule="auto"/>
      <w:ind w:left="1400" w:hanging="200"/>
    </w:pPr>
    <w:rPr>
      <w:rFonts w:ascii="Calibri" w:eastAsia="Calibri" w:hAnsi="Calibri"/>
      <w:sz w:val="18"/>
      <w:szCs w:val="18"/>
    </w:rPr>
  </w:style>
  <w:style w:type="paragraph" w:styleId="83">
    <w:name w:val="index 8"/>
    <w:basedOn w:val="a6"/>
    <w:next w:val="a6"/>
    <w:autoRedefine/>
    <w:uiPriority w:val="99"/>
    <w:unhideWhenUsed/>
    <w:rsid w:val="003D4382"/>
    <w:pPr>
      <w:spacing w:line="206" w:lineRule="auto"/>
      <w:ind w:left="1600" w:hanging="200"/>
    </w:pPr>
    <w:rPr>
      <w:rFonts w:ascii="Calibri" w:eastAsia="Calibri" w:hAnsi="Calibri"/>
      <w:sz w:val="18"/>
      <w:szCs w:val="18"/>
    </w:rPr>
  </w:style>
  <w:style w:type="paragraph" w:styleId="94">
    <w:name w:val="index 9"/>
    <w:basedOn w:val="a6"/>
    <w:next w:val="a6"/>
    <w:autoRedefine/>
    <w:uiPriority w:val="99"/>
    <w:unhideWhenUsed/>
    <w:rsid w:val="003D4382"/>
    <w:pPr>
      <w:spacing w:line="206" w:lineRule="auto"/>
      <w:ind w:left="1800" w:hanging="200"/>
    </w:pPr>
    <w:rPr>
      <w:rFonts w:ascii="Calibri" w:eastAsia="Calibri" w:hAnsi="Calibri"/>
      <w:sz w:val="18"/>
      <w:szCs w:val="18"/>
    </w:rPr>
  </w:style>
  <w:style w:type="paragraph" w:customStyle="1" w:styleId="affffffff6">
    <w:name w:val="подзаголовок"/>
    <w:basedOn w:val="af4"/>
    <w:rsid w:val="003D4382"/>
    <w:pPr>
      <w:keepNext/>
      <w:spacing w:before="320" w:after="320" w:line="206" w:lineRule="auto"/>
      <w:ind w:left="0" w:firstLine="284"/>
      <w:contextualSpacing w:val="0"/>
      <w:jc w:val="both"/>
    </w:pPr>
    <w:rPr>
      <w:rFonts w:ascii="Times New Roman" w:eastAsia="WenQuanYi Micro Hei" w:hAnsi="Times New Roman"/>
      <w:i/>
      <w:noProof/>
      <w:kern w:val="32"/>
      <w:sz w:val="20"/>
      <w:szCs w:val="20"/>
      <w:shd w:val="clear" w:color="auto" w:fill="FFFFFF"/>
      <w:lang w:val="x-none" w:eastAsia="x-none"/>
    </w:rPr>
  </w:style>
  <w:style w:type="paragraph" w:customStyle="1" w:styleId="57">
    <w:name w:val="Без интервала5"/>
    <w:rsid w:val="003D4382"/>
    <w:pPr>
      <w:spacing w:after="0" w:line="240" w:lineRule="auto"/>
    </w:pPr>
    <w:rPr>
      <w:rFonts w:ascii="Calibri" w:eastAsia="Times New Roman" w:hAnsi="Calibri" w:cs="Times New Roman"/>
    </w:rPr>
  </w:style>
  <w:style w:type="paragraph" w:customStyle="1" w:styleId="3f0">
    <w:name w:val="Абзац списка3"/>
    <w:basedOn w:val="a6"/>
    <w:uiPriority w:val="99"/>
    <w:rsid w:val="003D4382"/>
    <w:pPr>
      <w:spacing w:after="200" w:line="276" w:lineRule="auto"/>
      <w:ind w:left="720"/>
    </w:pPr>
    <w:rPr>
      <w:rFonts w:eastAsia="Calibri"/>
      <w:szCs w:val="22"/>
    </w:rPr>
  </w:style>
  <w:style w:type="character" w:customStyle="1" w:styleId="1ff7">
    <w:name w:val="Сильная ссылка1"/>
    <w:rsid w:val="003D4382"/>
    <w:rPr>
      <w:b/>
      <w:smallCaps/>
      <w:color w:val="C0504D"/>
      <w:spacing w:val="5"/>
      <w:u w:val="single"/>
    </w:rPr>
  </w:style>
  <w:style w:type="paragraph" w:customStyle="1" w:styleId="1ff8">
    <w:name w:val="Заголовок оглавления1"/>
    <w:basedOn w:val="10"/>
    <w:next w:val="a6"/>
    <w:rsid w:val="003D4382"/>
    <w:pPr>
      <w:spacing w:before="240" w:line="259" w:lineRule="auto"/>
      <w:jc w:val="left"/>
      <w:outlineLvl w:val="9"/>
    </w:pPr>
    <w:rPr>
      <w:rFonts w:ascii="Cambria" w:eastAsia="Calibri" w:hAnsi="Cambria"/>
      <w:b w:val="0"/>
      <w:bCs w:val="0"/>
      <w:color w:val="365F91"/>
      <w:sz w:val="32"/>
      <w:szCs w:val="32"/>
      <w:lang w:val="ru-RU" w:eastAsia="ru-RU"/>
    </w:rPr>
  </w:style>
  <w:style w:type="numbering" w:customStyle="1" w:styleId="160">
    <w:name w:val="Нет списка16"/>
    <w:next w:val="a9"/>
    <w:uiPriority w:val="99"/>
    <w:semiHidden/>
    <w:unhideWhenUsed/>
    <w:rsid w:val="003D4382"/>
  </w:style>
  <w:style w:type="table" w:customStyle="1" w:styleId="67">
    <w:name w:val="Сетка таблицы6"/>
    <w:basedOn w:val="a8"/>
    <w:next w:val="aff5"/>
    <w:uiPriority w:val="39"/>
    <w:rsid w:val="003D4382"/>
    <w:pPr>
      <w:spacing w:after="0" w:line="240" w:lineRule="auto"/>
      <w:ind w:firstLine="709"/>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9"/>
    <w:uiPriority w:val="99"/>
    <w:semiHidden/>
    <w:unhideWhenUsed/>
    <w:rsid w:val="003D4382"/>
  </w:style>
  <w:style w:type="numbering" w:customStyle="1" w:styleId="KeineListe11">
    <w:name w:val="Keine Liste11"/>
    <w:next w:val="a9"/>
    <w:uiPriority w:val="99"/>
    <w:semiHidden/>
    <w:unhideWhenUsed/>
    <w:rsid w:val="003D4382"/>
  </w:style>
  <w:style w:type="numbering" w:customStyle="1" w:styleId="KeineListe21">
    <w:name w:val="Keine Liste21"/>
    <w:next w:val="a9"/>
    <w:uiPriority w:val="99"/>
    <w:semiHidden/>
    <w:unhideWhenUsed/>
    <w:rsid w:val="003D4382"/>
  </w:style>
  <w:style w:type="paragraph" w:customStyle="1" w:styleId="Standard2">
    <w:name w:val="Standard2"/>
    <w:rsid w:val="003D4382"/>
    <w:pPr>
      <w:suppressAutoHyphens/>
      <w:autoSpaceDN w:val="0"/>
      <w:spacing w:after="0" w:line="240" w:lineRule="auto"/>
      <w:textAlignment w:val="baseline"/>
    </w:pPr>
    <w:rPr>
      <w:rFonts w:ascii="Times New Roman" w:eastAsia="Calibri" w:hAnsi="Times New Roman" w:cs="Times New Roman"/>
      <w:kern w:val="3"/>
      <w:sz w:val="24"/>
      <w:lang w:eastAsia="zh-CN"/>
    </w:rPr>
  </w:style>
  <w:style w:type="paragraph" w:customStyle="1" w:styleId="Normal1">
    <w:name w:val="Normal1"/>
    <w:rsid w:val="003D4382"/>
    <w:rPr>
      <w:rFonts w:ascii="Calibri" w:eastAsia="Calibri" w:hAnsi="Calibri" w:cs="Calibri"/>
      <w:color w:val="000000"/>
      <w:lang w:eastAsia="ru-RU"/>
    </w:rPr>
  </w:style>
  <w:style w:type="table" w:customStyle="1" w:styleId="-11">
    <w:name w:val="Светлая заливка - Акцент 11"/>
    <w:basedOn w:val="a8"/>
    <w:next w:val="-10"/>
    <w:uiPriority w:val="60"/>
    <w:rsid w:val="003D4382"/>
    <w:pPr>
      <w:spacing w:after="0" w:line="240" w:lineRule="auto"/>
    </w:pPr>
    <w:rPr>
      <w:rFonts w:ascii="Calibri" w:eastAsia="Times New Roman" w:hAnsi="Calibri" w:cs="Times New Roman"/>
      <w:color w:val="365F91"/>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0">
    <w:name w:val="Light Shading Accent 1"/>
    <w:basedOn w:val="a8"/>
    <w:uiPriority w:val="60"/>
    <w:semiHidden/>
    <w:unhideWhenUsed/>
    <w:rsid w:val="003D4382"/>
    <w:pPr>
      <w:spacing w:after="0" w:line="240" w:lineRule="auto"/>
    </w:pPr>
    <w:rPr>
      <w:rFonts w:ascii="Calibri" w:eastAsia="Calibri" w:hAnsi="Calibri" w:cs="Times New Roman"/>
      <w:color w:val="2E74B5"/>
      <w:sz w:val="20"/>
      <w:szCs w:val="20"/>
      <w:lang w:eastAsia="ru-RU"/>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HTML2">
    <w:name w:val="HTML Code"/>
    <w:uiPriority w:val="99"/>
    <w:semiHidden/>
    <w:unhideWhenUsed/>
    <w:rsid w:val="003D4382"/>
    <w:rPr>
      <w:rFonts w:ascii="Courier New" w:eastAsia="Times New Roman" w:hAnsi="Courier New" w:cs="Courier New"/>
      <w:sz w:val="20"/>
      <w:szCs w:val="20"/>
    </w:rPr>
  </w:style>
  <w:style w:type="character" w:customStyle="1" w:styleId="affffffff7">
    <w:name w:val="Текст концевой сноски Знак"/>
    <w:link w:val="affffffff8"/>
    <w:uiPriority w:val="99"/>
    <w:rsid w:val="003D4382"/>
    <w:rPr>
      <w:b/>
      <w:bCs/>
    </w:rPr>
  </w:style>
  <w:style w:type="paragraph" w:styleId="affffffff8">
    <w:name w:val="endnote text"/>
    <w:basedOn w:val="a6"/>
    <w:link w:val="affffffff7"/>
    <w:uiPriority w:val="99"/>
    <w:unhideWhenUsed/>
    <w:rsid w:val="003D4382"/>
    <w:rPr>
      <w:rFonts w:asciiTheme="minorHAnsi" w:hAnsiTheme="minorHAnsi" w:cstheme="minorBidi"/>
      <w:b/>
      <w:bCs/>
      <w:sz w:val="22"/>
      <w:szCs w:val="22"/>
    </w:rPr>
  </w:style>
  <w:style w:type="character" w:customStyle="1" w:styleId="1ff9">
    <w:name w:val="Текст концевой сноски Знак1"/>
    <w:basedOn w:val="a7"/>
    <w:uiPriority w:val="99"/>
    <w:semiHidden/>
    <w:rsid w:val="003D4382"/>
    <w:rPr>
      <w:rFonts w:ascii="Times New Roman" w:hAnsi="Times New Roman" w:cs="Times New Roman"/>
      <w:sz w:val="20"/>
      <w:szCs w:val="20"/>
    </w:rPr>
  </w:style>
  <w:style w:type="character" w:customStyle="1" w:styleId="ok">
    <w:name w:val="_ok"/>
    <w:rsid w:val="003D4382"/>
  </w:style>
  <w:style w:type="character" w:customStyle="1" w:styleId="aff4">
    <w:name w:val="Маркированный список Знак"/>
    <w:link w:val="a0"/>
    <w:rsid w:val="003D4382"/>
    <w:rPr>
      <w:rFonts w:ascii="Times New Roman" w:eastAsia="Times New Roman" w:hAnsi="Times New Roman" w:cs="Times New Roman"/>
      <w:sz w:val="24"/>
      <w:szCs w:val="24"/>
      <w:lang w:eastAsia="ru-RU"/>
    </w:rPr>
  </w:style>
  <w:style w:type="paragraph" w:customStyle="1" w:styleId="cattn4">
    <w:name w:val="c_attn4"/>
    <w:basedOn w:val="a6"/>
    <w:rsid w:val="003D4382"/>
    <w:pPr>
      <w:spacing w:before="100" w:beforeAutospacing="1" w:after="100" w:afterAutospacing="1"/>
    </w:pPr>
    <w:rPr>
      <w:rFonts w:eastAsia="Times New Roman"/>
      <w:color w:val="222222"/>
      <w:lang w:eastAsia="ru-RU"/>
    </w:rPr>
  </w:style>
  <w:style w:type="numbering" w:customStyle="1" w:styleId="180">
    <w:name w:val="Нет списка18"/>
    <w:next w:val="a9"/>
    <w:uiPriority w:val="99"/>
    <w:semiHidden/>
    <w:unhideWhenUsed/>
    <w:rsid w:val="003D4382"/>
  </w:style>
  <w:style w:type="character" w:styleId="affffffff9">
    <w:name w:val="endnote reference"/>
    <w:uiPriority w:val="99"/>
    <w:rsid w:val="003D4382"/>
    <w:rPr>
      <w:vertAlign w:val="superscript"/>
    </w:rPr>
  </w:style>
  <w:style w:type="paragraph" w:customStyle="1" w:styleId="Default">
    <w:name w:val="Default"/>
    <w:rsid w:val="003D43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90">
    <w:name w:val="Нет списка19"/>
    <w:next w:val="a9"/>
    <w:uiPriority w:val="99"/>
    <w:semiHidden/>
    <w:unhideWhenUsed/>
    <w:rsid w:val="003D4382"/>
  </w:style>
  <w:style w:type="character" w:customStyle="1" w:styleId="1ffa">
    <w:name w:val="Знак Знак1"/>
    <w:rsid w:val="003D4382"/>
    <w:rPr>
      <w:rFonts w:ascii="Times New Roman" w:eastAsia="Times New Roman" w:hAnsi="Times New Roman" w:cs="Times New Roman"/>
      <w:sz w:val="24"/>
      <w:szCs w:val="24"/>
      <w:lang w:eastAsia="ru-RU"/>
    </w:rPr>
  </w:style>
  <w:style w:type="character" w:customStyle="1" w:styleId="affffffffa">
    <w:name w:val="Знак Знак"/>
    <w:rsid w:val="003D4382"/>
    <w:rPr>
      <w:rFonts w:ascii="Times New Roman" w:eastAsia="Times New Roman" w:hAnsi="Times New Roman" w:cs="Times New Roman"/>
      <w:sz w:val="24"/>
      <w:szCs w:val="24"/>
      <w:lang w:eastAsia="ru-RU"/>
    </w:rPr>
  </w:style>
  <w:style w:type="table" w:customStyle="1" w:styleId="74">
    <w:name w:val="Сетка таблицы7"/>
    <w:basedOn w:val="a8"/>
    <w:next w:val="aff5"/>
    <w:uiPriority w:val="59"/>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9"/>
    <w:semiHidden/>
    <w:unhideWhenUsed/>
    <w:rsid w:val="003D4382"/>
  </w:style>
  <w:style w:type="character" w:customStyle="1" w:styleId="diccomment">
    <w:name w:val="dic_comment"/>
    <w:rsid w:val="003D4382"/>
  </w:style>
  <w:style w:type="paragraph" w:customStyle="1" w:styleId="affffffffb">
    <w:name w:val="СиО Формула"/>
    <w:basedOn w:val="afff8"/>
    <w:link w:val="affffffffc"/>
    <w:rsid w:val="003D4382"/>
    <w:pPr>
      <w:ind w:firstLine="0"/>
      <w:jc w:val="center"/>
    </w:pPr>
    <w:rPr>
      <w:b/>
      <w:lang w:val="en-US" w:eastAsia="x-none"/>
    </w:rPr>
  </w:style>
  <w:style w:type="character" w:customStyle="1" w:styleId="affffffffc">
    <w:name w:val="СиО Формула Знак"/>
    <w:link w:val="affffffffb"/>
    <w:rsid w:val="003D4382"/>
    <w:rPr>
      <w:rFonts w:ascii="Arial" w:eastAsia="Times New Roman" w:hAnsi="Arial" w:cs="Times New Roman"/>
      <w:b/>
      <w:sz w:val="24"/>
      <w:szCs w:val="24"/>
      <w:lang w:val="en-US" w:eastAsia="x-none"/>
    </w:rPr>
  </w:style>
  <w:style w:type="table" w:customStyle="1" w:styleId="84">
    <w:name w:val="Сетка таблицы8"/>
    <w:basedOn w:val="a8"/>
    <w:next w:val="aff5"/>
    <w:uiPriority w:val="59"/>
    <w:rsid w:val="003D4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9"/>
    <w:uiPriority w:val="99"/>
    <w:semiHidden/>
    <w:unhideWhenUsed/>
    <w:rsid w:val="003D4382"/>
  </w:style>
  <w:style w:type="numbering" w:customStyle="1" w:styleId="230">
    <w:name w:val="Нет списка23"/>
    <w:next w:val="a9"/>
    <w:semiHidden/>
    <w:unhideWhenUsed/>
    <w:rsid w:val="003D4382"/>
  </w:style>
  <w:style w:type="table" w:customStyle="1" w:styleId="95">
    <w:name w:val="Сетка таблицы9"/>
    <w:basedOn w:val="a8"/>
    <w:next w:val="aff5"/>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9"/>
    <w:semiHidden/>
    <w:unhideWhenUsed/>
    <w:rsid w:val="003D4382"/>
  </w:style>
  <w:style w:type="numbering" w:customStyle="1" w:styleId="250">
    <w:name w:val="Нет списка25"/>
    <w:next w:val="a9"/>
    <w:semiHidden/>
    <w:unhideWhenUsed/>
    <w:rsid w:val="003D4382"/>
  </w:style>
  <w:style w:type="paragraph" w:styleId="affffffffd">
    <w:name w:val="Date"/>
    <w:basedOn w:val="a6"/>
    <w:next w:val="a6"/>
    <w:link w:val="affffffffe"/>
    <w:rsid w:val="003D4382"/>
    <w:rPr>
      <w:rFonts w:eastAsia="Times New Roman"/>
      <w:lang w:val="x-none" w:eastAsia="x-none"/>
    </w:rPr>
  </w:style>
  <w:style w:type="character" w:customStyle="1" w:styleId="affffffffe">
    <w:name w:val="Дата Знак"/>
    <w:basedOn w:val="a7"/>
    <w:link w:val="affffffffd"/>
    <w:rsid w:val="003D4382"/>
    <w:rPr>
      <w:rFonts w:ascii="Times New Roman" w:eastAsia="Times New Roman" w:hAnsi="Times New Roman" w:cs="Times New Roman"/>
      <w:sz w:val="24"/>
      <w:szCs w:val="24"/>
      <w:lang w:val="x-none" w:eastAsia="x-none"/>
    </w:rPr>
  </w:style>
  <w:style w:type="paragraph" w:styleId="afffffffff">
    <w:name w:val="Signature"/>
    <w:basedOn w:val="a6"/>
    <w:link w:val="afffffffff0"/>
    <w:rsid w:val="003D4382"/>
    <w:rPr>
      <w:rFonts w:eastAsia="Times New Roman"/>
      <w:lang w:val="x-none" w:eastAsia="x-none"/>
    </w:rPr>
  </w:style>
  <w:style w:type="character" w:customStyle="1" w:styleId="afffffffff0">
    <w:name w:val="Подпись Знак"/>
    <w:basedOn w:val="a7"/>
    <w:link w:val="afffffffff"/>
    <w:rsid w:val="003D4382"/>
    <w:rPr>
      <w:rFonts w:ascii="Times New Roman" w:eastAsia="Times New Roman" w:hAnsi="Times New Roman" w:cs="Times New Roman"/>
      <w:sz w:val="24"/>
      <w:szCs w:val="24"/>
      <w:lang w:val="x-none" w:eastAsia="x-none"/>
    </w:rPr>
  </w:style>
  <w:style w:type="paragraph" w:styleId="afffffffff1">
    <w:name w:val="Closing"/>
    <w:basedOn w:val="a6"/>
    <w:link w:val="afffffffff2"/>
    <w:rsid w:val="003D4382"/>
    <w:rPr>
      <w:rFonts w:eastAsia="Times New Roman"/>
      <w:lang w:val="x-none" w:eastAsia="x-none"/>
    </w:rPr>
  </w:style>
  <w:style w:type="character" w:customStyle="1" w:styleId="afffffffff2">
    <w:name w:val="Прощание Знак"/>
    <w:basedOn w:val="a7"/>
    <w:link w:val="afffffffff1"/>
    <w:rsid w:val="003D4382"/>
    <w:rPr>
      <w:rFonts w:ascii="Times New Roman" w:eastAsia="Times New Roman" w:hAnsi="Times New Roman" w:cs="Times New Roman"/>
      <w:sz w:val="24"/>
      <w:szCs w:val="24"/>
      <w:lang w:val="x-none" w:eastAsia="x-none"/>
    </w:rPr>
  </w:style>
  <w:style w:type="numbering" w:customStyle="1" w:styleId="260">
    <w:name w:val="Нет списка26"/>
    <w:next w:val="a9"/>
    <w:semiHidden/>
    <w:unhideWhenUsed/>
    <w:rsid w:val="003D4382"/>
  </w:style>
  <w:style w:type="table" w:customStyle="1" w:styleId="101">
    <w:name w:val="Сетка таблицы10"/>
    <w:basedOn w:val="a8"/>
    <w:next w:val="aff5"/>
    <w:uiPriority w:val="59"/>
    <w:rsid w:val="003D438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9"/>
    <w:uiPriority w:val="99"/>
    <w:semiHidden/>
    <w:unhideWhenUsed/>
    <w:rsid w:val="003D4382"/>
  </w:style>
  <w:style w:type="numbering" w:customStyle="1" w:styleId="270">
    <w:name w:val="Нет списка27"/>
    <w:next w:val="a9"/>
    <w:semiHidden/>
    <w:unhideWhenUsed/>
    <w:rsid w:val="003D4382"/>
  </w:style>
  <w:style w:type="numbering" w:customStyle="1" w:styleId="311">
    <w:name w:val="Нет списка31"/>
    <w:next w:val="a9"/>
    <w:uiPriority w:val="99"/>
    <w:semiHidden/>
    <w:unhideWhenUsed/>
    <w:rsid w:val="003D4382"/>
  </w:style>
  <w:style w:type="numbering" w:customStyle="1" w:styleId="412">
    <w:name w:val="Нет списка41"/>
    <w:next w:val="a9"/>
    <w:uiPriority w:val="99"/>
    <w:semiHidden/>
    <w:unhideWhenUsed/>
    <w:rsid w:val="003D4382"/>
  </w:style>
  <w:style w:type="numbering" w:customStyle="1" w:styleId="510">
    <w:name w:val="Нет списка51"/>
    <w:next w:val="a9"/>
    <w:uiPriority w:val="99"/>
    <w:semiHidden/>
    <w:unhideWhenUsed/>
    <w:rsid w:val="003D4382"/>
  </w:style>
  <w:style w:type="table" w:customStyle="1" w:styleId="117">
    <w:name w:val="Сетка таблицы11"/>
    <w:basedOn w:val="a8"/>
    <w:next w:val="aff5"/>
    <w:uiPriority w:val="39"/>
    <w:rsid w:val="003D4382"/>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9"/>
    <w:uiPriority w:val="99"/>
    <w:semiHidden/>
    <w:unhideWhenUsed/>
    <w:rsid w:val="003D4382"/>
  </w:style>
  <w:style w:type="numbering" w:customStyle="1" w:styleId="710">
    <w:name w:val="Нет списка71"/>
    <w:next w:val="a9"/>
    <w:uiPriority w:val="99"/>
    <w:semiHidden/>
    <w:unhideWhenUsed/>
    <w:rsid w:val="003D4382"/>
  </w:style>
  <w:style w:type="numbering" w:customStyle="1" w:styleId="810">
    <w:name w:val="Нет списка81"/>
    <w:next w:val="a9"/>
    <w:uiPriority w:val="99"/>
    <w:semiHidden/>
    <w:unhideWhenUsed/>
    <w:rsid w:val="003D4382"/>
  </w:style>
  <w:style w:type="numbering" w:customStyle="1" w:styleId="910">
    <w:name w:val="Нет списка91"/>
    <w:next w:val="a9"/>
    <w:uiPriority w:val="99"/>
    <w:semiHidden/>
    <w:unhideWhenUsed/>
    <w:rsid w:val="003D4382"/>
  </w:style>
  <w:style w:type="table" w:customStyle="1" w:styleId="215">
    <w:name w:val="Сетка таблицы21"/>
    <w:basedOn w:val="a8"/>
    <w:next w:val="aff5"/>
    <w:uiPriority w:val="59"/>
    <w:rsid w:val="003D438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9"/>
    <w:uiPriority w:val="99"/>
    <w:semiHidden/>
    <w:unhideWhenUsed/>
    <w:rsid w:val="003D4382"/>
  </w:style>
  <w:style w:type="numbering" w:customStyle="1" w:styleId="2110">
    <w:name w:val="Нет списка211"/>
    <w:next w:val="a9"/>
    <w:semiHidden/>
    <w:unhideWhenUsed/>
    <w:rsid w:val="003D4382"/>
  </w:style>
  <w:style w:type="table" w:customStyle="1" w:styleId="312">
    <w:name w:val="Сетка таблицы31"/>
    <w:basedOn w:val="a8"/>
    <w:next w:val="aff5"/>
    <w:rsid w:val="003D4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8"/>
    <w:next w:val="aff5"/>
    <w:uiPriority w:val="39"/>
    <w:rsid w:val="003D4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9"/>
    <w:uiPriority w:val="99"/>
    <w:semiHidden/>
    <w:rsid w:val="003D4382"/>
  </w:style>
  <w:style w:type="numbering" w:customStyle="1" w:styleId="1210">
    <w:name w:val="Нет списка121"/>
    <w:next w:val="a9"/>
    <w:uiPriority w:val="99"/>
    <w:semiHidden/>
    <w:unhideWhenUsed/>
    <w:rsid w:val="003D4382"/>
  </w:style>
  <w:style w:type="numbering" w:customStyle="1" w:styleId="1121">
    <w:name w:val="Нет списка1121"/>
    <w:next w:val="a9"/>
    <w:uiPriority w:val="99"/>
    <w:semiHidden/>
    <w:rsid w:val="003D4382"/>
  </w:style>
  <w:style w:type="numbering" w:customStyle="1" w:styleId="131">
    <w:name w:val="Нет списка131"/>
    <w:next w:val="a9"/>
    <w:uiPriority w:val="99"/>
    <w:semiHidden/>
    <w:unhideWhenUsed/>
    <w:rsid w:val="003D4382"/>
  </w:style>
  <w:style w:type="numbering" w:customStyle="1" w:styleId="1131">
    <w:name w:val="Нет списка1131"/>
    <w:next w:val="a9"/>
    <w:uiPriority w:val="99"/>
    <w:semiHidden/>
    <w:rsid w:val="003D4382"/>
  </w:style>
  <w:style w:type="numbering" w:customStyle="1" w:styleId="141">
    <w:name w:val="Нет списка141"/>
    <w:next w:val="a9"/>
    <w:uiPriority w:val="99"/>
    <w:semiHidden/>
    <w:unhideWhenUsed/>
    <w:rsid w:val="003D4382"/>
  </w:style>
  <w:style w:type="numbering" w:customStyle="1" w:styleId="1141">
    <w:name w:val="Нет списка1141"/>
    <w:next w:val="a9"/>
    <w:uiPriority w:val="99"/>
    <w:semiHidden/>
    <w:rsid w:val="003D4382"/>
  </w:style>
  <w:style w:type="numbering" w:customStyle="1" w:styleId="151">
    <w:name w:val="Нет списка151"/>
    <w:next w:val="a9"/>
    <w:uiPriority w:val="99"/>
    <w:semiHidden/>
    <w:unhideWhenUsed/>
    <w:rsid w:val="003D4382"/>
  </w:style>
  <w:style w:type="numbering" w:customStyle="1" w:styleId="1151">
    <w:name w:val="Нет списка1151"/>
    <w:next w:val="a9"/>
    <w:uiPriority w:val="99"/>
    <w:semiHidden/>
    <w:rsid w:val="003D4382"/>
  </w:style>
  <w:style w:type="numbering" w:customStyle="1" w:styleId="KeineListe12">
    <w:name w:val="Keine Liste12"/>
    <w:next w:val="a9"/>
    <w:uiPriority w:val="99"/>
    <w:semiHidden/>
    <w:unhideWhenUsed/>
    <w:rsid w:val="003D4382"/>
  </w:style>
  <w:style w:type="numbering" w:customStyle="1" w:styleId="KeineListe22">
    <w:name w:val="Keine Liste22"/>
    <w:next w:val="a9"/>
    <w:uiPriority w:val="99"/>
    <w:semiHidden/>
    <w:unhideWhenUsed/>
    <w:rsid w:val="003D4382"/>
  </w:style>
  <w:style w:type="numbering" w:customStyle="1" w:styleId="KeineListe31">
    <w:name w:val="Keine Liste31"/>
    <w:next w:val="a9"/>
    <w:semiHidden/>
    <w:unhideWhenUsed/>
    <w:rsid w:val="003D4382"/>
  </w:style>
  <w:style w:type="numbering" w:customStyle="1" w:styleId="KeineListe41">
    <w:name w:val="Keine Liste41"/>
    <w:next w:val="a9"/>
    <w:uiPriority w:val="99"/>
    <w:semiHidden/>
    <w:unhideWhenUsed/>
    <w:rsid w:val="003D4382"/>
  </w:style>
  <w:style w:type="numbering" w:customStyle="1" w:styleId="NoList11">
    <w:name w:val="No List11"/>
    <w:next w:val="a9"/>
    <w:uiPriority w:val="99"/>
    <w:semiHidden/>
    <w:unhideWhenUsed/>
    <w:rsid w:val="003D4382"/>
  </w:style>
  <w:style w:type="table" w:customStyle="1" w:styleId="TableGrid11">
    <w:name w:val="Table Grid11"/>
    <w:basedOn w:val="a8"/>
    <w:next w:val="aff5"/>
    <w:uiPriority w:val="39"/>
    <w:rsid w:val="003D4382"/>
    <w:pPr>
      <w:spacing w:after="0" w:line="240" w:lineRule="auto"/>
    </w:pPr>
    <w:rPr>
      <w:rFonts w:ascii="Calibri" w:eastAsia="Calibri" w:hAnsi="Calibri" w:cs="Times New Roman"/>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9"/>
    <w:semiHidden/>
    <w:unhideWhenUsed/>
    <w:rsid w:val="003D4382"/>
  </w:style>
  <w:style w:type="table" w:customStyle="1" w:styleId="511">
    <w:name w:val="Сетка таблицы51"/>
    <w:basedOn w:val="a8"/>
    <w:next w:val="aff5"/>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9"/>
    <w:uiPriority w:val="99"/>
    <w:semiHidden/>
    <w:unhideWhenUsed/>
    <w:rsid w:val="003D4382"/>
  </w:style>
  <w:style w:type="numbering" w:customStyle="1" w:styleId="1170">
    <w:name w:val="Нет списка117"/>
    <w:next w:val="a9"/>
    <w:uiPriority w:val="99"/>
    <w:semiHidden/>
    <w:rsid w:val="003D4382"/>
  </w:style>
  <w:style w:type="numbering" w:customStyle="1" w:styleId="290">
    <w:name w:val="Нет списка29"/>
    <w:next w:val="a9"/>
    <w:uiPriority w:val="99"/>
    <w:semiHidden/>
    <w:rsid w:val="003D4382"/>
  </w:style>
  <w:style w:type="numbering" w:customStyle="1" w:styleId="320">
    <w:name w:val="Нет списка32"/>
    <w:next w:val="a9"/>
    <w:uiPriority w:val="99"/>
    <w:semiHidden/>
    <w:rsid w:val="003D4382"/>
  </w:style>
  <w:style w:type="numbering" w:customStyle="1" w:styleId="420">
    <w:name w:val="Нет списка42"/>
    <w:next w:val="a9"/>
    <w:uiPriority w:val="99"/>
    <w:semiHidden/>
    <w:unhideWhenUsed/>
    <w:rsid w:val="003D4382"/>
  </w:style>
  <w:style w:type="numbering" w:customStyle="1" w:styleId="118">
    <w:name w:val="Нет списка118"/>
    <w:next w:val="a9"/>
    <w:uiPriority w:val="99"/>
    <w:semiHidden/>
    <w:rsid w:val="003D4382"/>
  </w:style>
  <w:style w:type="numbering" w:customStyle="1" w:styleId="2120">
    <w:name w:val="Нет списка212"/>
    <w:next w:val="a9"/>
    <w:uiPriority w:val="99"/>
    <w:semiHidden/>
    <w:rsid w:val="003D4382"/>
  </w:style>
  <w:style w:type="numbering" w:customStyle="1" w:styleId="3110">
    <w:name w:val="Нет списка311"/>
    <w:next w:val="a9"/>
    <w:uiPriority w:val="99"/>
    <w:semiHidden/>
    <w:rsid w:val="003D4382"/>
  </w:style>
  <w:style w:type="numbering" w:customStyle="1" w:styleId="520">
    <w:name w:val="Нет списка52"/>
    <w:next w:val="a9"/>
    <w:uiPriority w:val="99"/>
    <w:semiHidden/>
    <w:unhideWhenUsed/>
    <w:rsid w:val="003D4382"/>
  </w:style>
  <w:style w:type="numbering" w:customStyle="1" w:styleId="122">
    <w:name w:val="Нет списка122"/>
    <w:next w:val="a9"/>
    <w:uiPriority w:val="99"/>
    <w:semiHidden/>
    <w:rsid w:val="003D4382"/>
  </w:style>
  <w:style w:type="numbering" w:customStyle="1" w:styleId="620">
    <w:name w:val="Нет списка62"/>
    <w:next w:val="a9"/>
    <w:uiPriority w:val="99"/>
    <w:semiHidden/>
    <w:unhideWhenUsed/>
    <w:rsid w:val="003D4382"/>
  </w:style>
  <w:style w:type="numbering" w:customStyle="1" w:styleId="132">
    <w:name w:val="Нет списка132"/>
    <w:next w:val="a9"/>
    <w:uiPriority w:val="99"/>
    <w:semiHidden/>
    <w:rsid w:val="003D4382"/>
  </w:style>
  <w:style w:type="table" w:customStyle="1" w:styleId="123">
    <w:name w:val="Сетка таблицы12"/>
    <w:basedOn w:val="a8"/>
    <w:next w:val="aff5"/>
    <w:uiPriority w:val="59"/>
    <w:rsid w:val="003D4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8"/>
    <w:next w:val="aff5"/>
    <w:uiPriority w:val="59"/>
    <w:rsid w:val="003D4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9"/>
    <w:uiPriority w:val="99"/>
    <w:semiHidden/>
    <w:unhideWhenUsed/>
    <w:rsid w:val="003D4382"/>
  </w:style>
  <w:style w:type="table" w:customStyle="1" w:styleId="142">
    <w:name w:val="Сетка таблицы14"/>
    <w:basedOn w:val="a8"/>
    <w:next w:val="aff5"/>
    <w:uiPriority w:val="59"/>
    <w:unhideWhenUsed/>
    <w:rsid w:val="003D4382"/>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9"/>
    <w:uiPriority w:val="99"/>
    <w:semiHidden/>
    <w:unhideWhenUsed/>
    <w:rsid w:val="003D4382"/>
  </w:style>
  <w:style w:type="table" w:customStyle="1" w:styleId="152">
    <w:name w:val="Сетка таблицы15"/>
    <w:basedOn w:val="a8"/>
    <w:next w:val="aff5"/>
    <w:uiPriority w:val="39"/>
    <w:rsid w:val="003D4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b">
    <w:name w:val="Название Знак1"/>
    <w:uiPriority w:val="10"/>
    <w:rsid w:val="003D4382"/>
    <w:rPr>
      <w:rFonts w:ascii="Cambria" w:eastAsia="Times New Roman" w:hAnsi="Cambria" w:cs="Times New Roman"/>
      <w:spacing w:val="-10"/>
      <w:kern w:val="28"/>
      <w:sz w:val="56"/>
      <w:szCs w:val="56"/>
    </w:rPr>
  </w:style>
  <w:style w:type="character" w:customStyle="1" w:styleId="1ffc">
    <w:name w:val="Подзаголовок Знак1"/>
    <w:uiPriority w:val="11"/>
    <w:rsid w:val="003D4382"/>
    <w:rPr>
      <w:rFonts w:eastAsia="Times New Roman"/>
      <w:color w:val="5A5A5A"/>
      <w:spacing w:val="15"/>
    </w:rPr>
  </w:style>
  <w:style w:type="numbering" w:customStyle="1" w:styleId="340">
    <w:name w:val="Нет списка34"/>
    <w:next w:val="a9"/>
    <w:uiPriority w:val="99"/>
    <w:semiHidden/>
    <w:unhideWhenUsed/>
    <w:rsid w:val="003D4382"/>
  </w:style>
  <w:style w:type="numbering" w:customStyle="1" w:styleId="350">
    <w:name w:val="Нет списка35"/>
    <w:next w:val="a9"/>
    <w:uiPriority w:val="99"/>
    <w:semiHidden/>
    <w:unhideWhenUsed/>
    <w:rsid w:val="003D4382"/>
  </w:style>
  <w:style w:type="table" w:customStyle="1" w:styleId="161">
    <w:name w:val="Сетка таблицы16"/>
    <w:basedOn w:val="a8"/>
    <w:next w:val="aff5"/>
    <w:rsid w:val="003D438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9"/>
    <w:uiPriority w:val="99"/>
    <w:semiHidden/>
    <w:unhideWhenUsed/>
    <w:rsid w:val="003D4382"/>
  </w:style>
  <w:style w:type="numbering" w:customStyle="1" w:styleId="2100">
    <w:name w:val="Нет списка210"/>
    <w:next w:val="a9"/>
    <w:semiHidden/>
    <w:unhideWhenUsed/>
    <w:rsid w:val="003D4382"/>
  </w:style>
  <w:style w:type="numbering" w:customStyle="1" w:styleId="360">
    <w:name w:val="Нет списка36"/>
    <w:next w:val="a9"/>
    <w:uiPriority w:val="99"/>
    <w:semiHidden/>
    <w:unhideWhenUsed/>
    <w:rsid w:val="003D4382"/>
  </w:style>
  <w:style w:type="numbering" w:customStyle="1" w:styleId="430">
    <w:name w:val="Нет списка43"/>
    <w:next w:val="a9"/>
    <w:uiPriority w:val="99"/>
    <w:semiHidden/>
    <w:unhideWhenUsed/>
    <w:rsid w:val="003D4382"/>
  </w:style>
  <w:style w:type="numbering" w:customStyle="1" w:styleId="530">
    <w:name w:val="Нет списка53"/>
    <w:next w:val="a9"/>
    <w:uiPriority w:val="99"/>
    <w:semiHidden/>
    <w:unhideWhenUsed/>
    <w:rsid w:val="003D4382"/>
  </w:style>
  <w:style w:type="table" w:customStyle="1" w:styleId="171">
    <w:name w:val="Сетка таблицы17"/>
    <w:basedOn w:val="a8"/>
    <w:next w:val="aff5"/>
    <w:uiPriority w:val="39"/>
    <w:rsid w:val="003D4382"/>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9"/>
    <w:uiPriority w:val="99"/>
    <w:semiHidden/>
    <w:unhideWhenUsed/>
    <w:rsid w:val="003D4382"/>
  </w:style>
  <w:style w:type="numbering" w:customStyle="1" w:styleId="720">
    <w:name w:val="Нет списка72"/>
    <w:next w:val="a9"/>
    <w:uiPriority w:val="99"/>
    <w:semiHidden/>
    <w:unhideWhenUsed/>
    <w:rsid w:val="003D4382"/>
  </w:style>
  <w:style w:type="numbering" w:customStyle="1" w:styleId="820">
    <w:name w:val="Нет списка82"/>
    <w:next w:val="a9"/>
    <w:uiPriority w:val="99"/>
    <w:semiHidden/>
    <w:unhideWhenUsed/>
    <w:rsid w:val="003D4382"/>
  </w:style>
  <w:style w:type="numbering" w:customStyle="1" w:styleId="920">
    <w:name w:val="Нет списка92"/>
    <w:next w:val="a9"/>
    <w:uiPriority w:val="99"/>
    <w:semiHidden/>
    <w:unhideWhenUsed/>
    <w:rsid w:val="003D4382"/>
  </w:style>
  <w:style w:type="table" w:customStyle="1" w:styleId="221">
    <w:name w:val="Сетка таблицы22"/>
    <w:basedOn w:val="a8"/>
    <w:next w:val="aff5"/>
    <w:uiPriority w:val="59"/>
    <w:rsid w:val="003D438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9"/>
    <w:uiPriority w:val="99"/>
    <w:semiHidden/>
    <w:unhideWhenUsed/>
    <w:rsid w:val="003D4382"/>
  </w:style>
  <w:style w:type="numbering" w:customStyle="1" w:styleId="2130">
    <w:name w:val="Нет списка213"/>
    <w:next w:val="a9"/>
    <w:semiHidden/>
    <w:unhideWhenUsed/>
    <w:rsid w:val="003D4382"/>
  </w:style>
  <w:style w:type="table" w:customStyle="1" w:styleId="321">
    <w:name w:val="Сетка таблицы32"/>
    <w:basedOn w:val="a8"/>
    <w:next w:val="aff5"/>
    <w:rsid w:val="003D4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8"/>
    <w:next w:val="aff5"/>
    <w:uiPriority w:val="39"/>
    <w:rsid w:val="003D4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9"/>
    <w:uiPriority w:val="99"/>
    <w:semiHidden/>
    <w:rsid w:val="003D4382"/>
  </w:style>
  <w:style w:type="numbering" w:customStyle="1" w:styleId="1230">
    <w:name w:val="Нет списка123"/>
    <w:next w:val="a9"/>
    <w:uiPriority w:val="99"/>
    <w:semiHidden/>
    <w:unhideWhenUsed/>
    <w:rsid w:val="003D4382"/>
  </w:style>
  <w:style w:type="numbering" w:customStyle="1" w:styleId="1122">
    <w:name w:val="Нет списка1122"/>
    <w:next w:val="a9"/>
    <w:uiPriority w:val="99"/>
    <w:semiHidden/>
    <w:rsid w:val="003D4382"/>
  </w:style>
  <w:style w:type="numbering" w:customStyle="1" w:styleId="1330">
    <w:name w:val="Нет списка133"/>
    <w:next w:val="a9"/>
    <w:uiPriority w:val="99"/>
    <w:semiHidden/>
    <w:unhideWhenUsed/>
    <w:rsid w:val="003D4382"/>
  </w:style>
  <w:style w:type="numbering" w:customStyle="1" w:styleId="1132">
    <w:name w:val="Нет списка1132"/>
    <w:next w:val="a9"/>
    <w:uiPriority w:val="99"/>
    <w:semiHidden/>
    <w:rsid w:val="003D4382"/>
  </w:style>
  <w:style w:type="numbering" w:customStyle="1" w:styleId="1420">
    <w:name w:val="Нет списка142"/>
    <w:next w:val="a9"/>
    <w:uiPriority w:val="99"/>
    <w:semiHidden/>
    <w:unhideWhenUsed/>
    <w:rsid w:val="003D4382"/>
  </w:style>
  <w:style w:type="numbering" w:customStyle="1" w:styleId="1142">
    <w:name w:val="Нет списка1142"/>
    <w:next w:val="a9"/>
    <w:uiPriority w:val="99"/>
    <w:semiHidden/>
    <w:rsid w:val="003D4382"/>
  </w:style>
  <w:style w:type="numbering" w:customStyle="1" w:styleId="1520">
    <w:name w:val="Нет списка152"/>
    <w:next w:val="a9"/>
    <w:uiPriority w:val="99"/>
    <w:semiHidden/>
    <w:unhideWhenUsed/>
    <w:rsid w:val="003D4382"/>
  </w:style>
  <w:style w:type="numbering" w:customStyle="1" w:styleId="1152">
    <w:name w:val="Нет списка1152"/>
    <w:next w:val="a9"/>
    <w:uiPriority w:val="99"/>
    <w:semiHidden/>
    <w:rsid w:val="003D4382"/>
  </w:style>
  <w:style w:type="numbering" w:customStyle="1" w:styleId="KeineListe13">
    <w:name w:val="Keine Liste13"/>
    <w:next w:val="a9"/>
    <w:uiPriority w:val="99"/>
    <w:semiHidden/>
    <w:unhideWhenUsed/>
    <w:rsid w:val="003D4382"/>
  </w:style>
  <w:style w:type="numbering" w:customStyle="1" w:styleId="KeineListe23">
    <w:name w:val="Keine Liste23"/>
    <w:next w:val="a9"/>
    <w:uiPriority w:val="99"/>
    <w:semiHidden/>
    <w:unhideWhenUsed/>
    <w:rsid w:val="003D4382"/>
  </w:style>
  <w:style w:type="numbering" w:customStyle="1" w:styleId="KeineListe32">
    <w:name w:val="Keine Liste32"/>
    <w:next w:val="a9"/>
    <w:semiHidden/>
    <w:unhideWhenUsed/>
    <w:rsid w:val="003D4382"/>
  </w:style>
  <w:style w:type="numbering" w:customStyle="1" w:styleId="KeineListe42">
    <w:name w:val="Keine Liste42"/>
    <w:next w:val="a9"/>
    <w:uiPriority w:val="99"/>
    <w:semiHidden/>
    <w:unhideWhenUsed/>
    <w:rsid w:val="003D4382"/>
  </w:style>
  <w:style w:type="numbering" w:customStyle="1" w:styleId="NoList12">
    <w:name w:val="No List12"/>
    <w:next w:val="a9"/>
    <w:uiPriority w:val="99"/>
    <w:semiHidden/>
    <w:unhideWhenUsed/>
    <w:rsid w:val="003D4382"/>
  </w:style>
  <w:style w:type="table" w:customStyle="1" w:styleId="TableGrid12">
    <w:name w:val="Table Grid12"/>
    <w:basedOn w:val="a8"/>
    <w:next w:val="aff5"/>
    <w:uiPriority w:val="39"/>
    <w:rsid w:val="003D4382"/>
    <w:pPr>
      <w:spacing w:after="0" w:line="240" w:lineRule="auto"/>
    </w:pPr>
    <w:rPr>
      <w:rFonts w:ascii="Calibri" w:eastAsia="Calibri" w:hAnsi="Calibri" w:cs="Times New Roman"/>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9"/>
    <w:semiHidden/>
    <w:unhideWhenUsed/>
    <w:rsid w:val="003D4382"/>
  </w:style>
  <w:style w:type="table" w:customStyle="1" w:styleId="521">
    <w:name w:val="Сетка таблицы52"/>
    <w:basedOn w:val="a8"/>
    <w:next w:val="aff5"/>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04">
    <w:name w:val="Стиль По ширине Слева:  1 см Первая строка:  1 см Справа:  -004..."/>
    <w:basedOn w:val="a6"/>
    <w:link w:val="11-0040"/>
    <w:rsid w:val="003D4382"/>
    <w:pPr>
      <w:ind w:left="567" w:right="-24" w:firstLine="567"/>
      <w:jc w:val="both"/>
    </w:pPr>
    <w:rPr>
      <w:rFonts w:eastAsia="Times New Roman"/>
      <w:szCs w:val="20"/>
      <w:lang w:val="x-none" w:eastAsia="x-none"/>
    </w:rPr>
  </w:style>
  <w:style w:type="character" w:customStyle="1" w:styleId="11-0040">
    <w:name w:val="Стиль По ширине Слева:  1 см Первая строка:  1 см Справа:  -004... Знак"/>
    <w:link w:val="11-004"/>
    <w:rsid w:val="003D4382"/>
    <w:rPr>
      <w:rFonts w:ascii="Times New Roman" w:eastAsia="Times New Roman" w:hAnsi="Times New Roman" w:cs="Times New Roman"/>
      <w:sz w:val="24"/>
      <w:szCs w:val="20"/>
      <w:lang w:val="x-none" w:eastAsia="x-none"/>
    </w:rPr>
  </w:style>
  <w:style w:type="character" w:customStyle="1" w:styleId="ipa">
    <w:name w:val="ipa"/>
    <w:rsid w:val="003D4382"/>
  </w:style>
  <w:style w:type="table" w:styleId="-3">
    <w:name w:val="Light List Accent 3"/>
    <w:basedOn w:val="a8"/>
    <w:uiPriority w:val="61"/>
    <w:rsid w:val="003D438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370">
    <w:name w:val="Нет списка37"/>
    <w:next w:val="a9"/>
    <w:uiPriority w:val="99"/>
    <w:semiHidden/>
    <w:unhideWhenUsed/>
    <w:rsid w:val="003D4382"/>
  </w:style>
  <w:style w:type="character" w:customStyle="1" w:styleId="news-body-text">
    <w:name w:val="news-body-text"/>
    <w:rsid w:val="003D4382"/>
  </w:style>
  <w:style w:type="table" w:customStyle="1" w:styleId="181">
    <w:name w:val="Сетка таблицы18"/>
    <w:basedOn w:val="a8"/>
    <w:next w:val="aff5"/>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8"/>
    <w:next w:val="aff5"/>
    <w:uiPriority w:val="59"/>
    <w:rsid w:val="003D4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8"/>
    <w:next w:val="aff5"/>
    <w:uiPriority w:val="59"/>
    <w:rsid w:val="003D4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8"/>
    <w:next w:val="aff5"/>
    <w:uiPriority w:val="59"/>
    <w:rsid w:val="003D4382"/>
    <w:pPr>
      <w:spacing w:after="0" w:line="240" w:lineRule="auto"/>
      <w:ind w:firstLine="425"/>
      <w:jc w:val="both"/>
    </w:pPr>
    <w:rPr>
      <w:rFonts w:ascii="Times New Roman" w:eastAsia="Times New Roman"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9"/>
    <w:semiHidden/>
    <w:rsid w:val="003D4382"/>
  </w:style>
  <w:style w:type="paragraph" w:customStyle="1" w:styleId="2f7">
    <w:name w:val="Обычный2"/>
    <w:rsid w:val="003D4382"/>
    <w:pPr>
      <w:spacing w:after="0" w:line="276" w:lineRule="auto"/>
    </w:pPr>
    <w:rPr>
      <w:rFonts w:ascii="Arial" w:eastAsia="Arial" w:hAnsi="Arial" w:cs="Arial"/>
      <w:lang w:eastAsia="ru-RU"/>
    </w:rPr>
  </w:style>
  <w:style w:type="numbering" w:customStyle="1" w:styleId="390">
    <w:name w:val="Нет списка39"/>
    <w:next w:val="a9"/>
    <w:uiPriority w:val="99"/>
    <w:semiHidden/>
    <w:unhideWhenUsed/>
    <w:rsid w:val="003D4382"/>
  </w:style>
  <w:style w:type="paragraph" w:customStyle="1" w:styleId="1ffd">
    <w:name w:val="1"/>
    <w:basedOn w:val="a6"/>
    <w:next w:val="a6"/>
    <w:uiPriority w:val="99"/>
    <w:semiHidden/>
    <w:qFormat/>
    <w:rsid w:val="003D4382"/>
    <w:pPr>
      <w:spacing w:before="240" w:after="60" w:line="256" w:lineRule="auto"/>
      <w:jc w:val="center"/>
      <w:outlineLvl w:val="0"/>
    </w:pPr>
    <w:rPr>
      <w:rFonts w:ascii="Cambria" w:eastAsia="Times New Roman" w:hAnsi="Cambria"/>
      <w:b/>
      <w:bCs/>
      <w:kern w:val="28"/>
      <w:sz w:val="32"/>
      <w:szCs w:val="32"/>
    </w:rPr>
  </w:style>
  <w:style w:type="numbering" w:customStyle="1" w:styleId="400">
    <w:name w:val="Нет списка40"/>
    <w:next w:val="a9"/>
    <w:uiPriority w:val="99"/>
    <w:semiHidden/>
    <w:rsid w:val="003D4382"/>
  </w:style>
  <w:style w:type="table" w:customStyle="1" w:styleId="241">
    <w:name w:val="Сетка таблицы24"/>
    <w:basedOn w:val="a8"/>
    <w:next w:val="aff5"/>
    <w:uiPriority w:val="59"/>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3">
    <w:name w:val="Стиль Заголовок 1 + 12 пт"/>
    <w:basedOn w:val="10"/>
    <w:rsid w:val="003D4382"/>
    <w:pPr>
      <w:tabs>
        <w:tab w:val="left" w:pos="2595"/>
        <w:tab w:val="center" w:pos="3118"/>
      </w:tabs>
      <w:spacing w:before="160" w:after="120" w:line="206" w:lineRule="auto"/>
      <w:ind w:firstLine="284"/>
      <w:jc w:val="center"/>
    </w:pPr>
    <w:rPr>
      <w:rFonts w:eastAsia="Times New Roman"/>
      <w:noProof/>
      <w:color w:val="FF00FF"/>
      <w:spacing w:val="-6"/>
      <w:szCs w:val="20"/>
      <w:lang w:val="ru-RU" w:bidi="en-US"/>
    </w:rPr>
  </w:style>
  <w:style w:type="numbering" w:customStyle="1" w:styleId="440">
    <w:name w:val="Нет списка44"/>
    <w:next w:val="a9"/>
    <w:semiHidden/>
    <w:rsid w:val="003D4382"/>
  </w:style>
  <w:style w:type="table" w:customStyle="1" w:styleId="251">
    <w:name w:val="Сетка таблицы25"/>
    <w:basedOn w:val="a8"/>
    <w:next w:val="aff5"/>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9"/>
    <w:uiPriority w:val="99"/>
    <w:semiHidden/>
    <w:unhideWhenUsed/>
    <w:rsid w:val="003D4382"/>
  </w:style>
  <w:style w:type="table" w:customStyle="1" w:styleId="261">
    <w:name w:val="Сетка таблицы26"/>
    <w:basedOn w:val="a8"/>
    <w:next w:val="aff5"/>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e">
    <w:name w:val="Синтез маркированный1"/>
    <w:basedOn w:val="a9"/>
    <w:rsid w:val="003D4382"/>
  </w:style>
  <w:style w:type="numbering" w:customStyle="1" w:styleId="1fff">
    <w:name w:val="маркированный1"/>
    <w:basedOn w:val="a9"/>
    <w:rsid w:val="003D4382"/>
  </w:style>
  <w:style w:type="numbering" w:customStyle="1" w:styleId="460">
    <w:name w:val="Нет списка46"/>
    <w:next w:val="a9"/>
    <w:uiPriority w:val="99"/>
    <w:semiHidden/>
    <w:unhideWhenUsed/>
    <w:rsid w:val="003D4382"/>
  </w:style>
  <w:style w:type="numbering" w:customStyle="1" w:styleId="470">
    <w:name w:val="Нет списка47"/>
    <w:next w:val="a9"/>
    <w:uiPriority w:val="99"/>
    <w:semiHidden/>
    <w:unhideWhenUsed/>
    <w:rsid w:val="003D4382"/>
  </w:style>
  <w:style w:type="table" w:customStyle="1" w:styleId="271">
    <w:name w:val="Сетка таблицы27"/>
    <w:basedOn w:val="a8"/>
    <w:next w:val="aff5"/>
    <w:uiPriority w:val="59"/>
    <w:rsid w:val="003D438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9"/>
    <w:uiPriority w:val="99"/>
    <w:semiHidden/>
    <w:unhideWhenUsed/>
    <w:rsid w:val="003D4382"/>
  </w:style>
  <w:style w:type="table" w:customStyle="1" w:styleId="281">
    <w:name w:val="Сетка таблицы28"/>
    <w:basedOn w:val="a8"/>
    <w:next w:val="aff5"/>
    <w:uiPriority w:val="39"/>
    <w:rsid w:val="003D4382"/>
    <w:pPr>
      <w:spacing w:after="0" w:line="240" w:lineRule="auto"/>
      <w:ind w:firstLine="709"/>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9"/>
    <w:uiPriority w:val="99"/>
    <w:semiHidden/>
    <w:unhideWhenUsed/>
    <w:rsid w:val="003D4382"/>
  </w:style>
  <w:style w:type="numbering" w:customStyle="1" w:styleId="KeineListe14">
    <w:name w:val="Keine Liste14"/>
    <w:next w:val="a9"/>
    <w:uiPriority w:val="99"/>
    <w:semiHidden/>
    <w:unhideWhenUsed/>
    <w:rsid w:val="003D4382"/>
  </w:style>
  <w:style w:type="numbering" w:customStyle="1" w:styleId="KeineListe24">
    <w:name w:val="Keine Liste24"/>
    <w:next w:val="a9"/>
    <w:uiPriority w:val="99"/>
    <w:semiHidden/>
    <w:unhideWhenUsed/>
    <w:rsid w:val="003D4382"/>
  </w:style>
  <w:style w:type="numbering" w:customStyle="1" w:styleId="49">
    <w:name w:val="Нет списка49"/>
    <w:next w:val="a9"/>
    <w:semiHidden/>
    <w:rsid w:val="003D4382"/>
  </w:style>
  <w:style w:type="numbering" w:customStyle="1" w:styleId="500">
    <w:name w:val="Нет списка50"/>
    <w:next w:val="a9"/>
    <w:uiPriority w:val="99"/>
    <w:semiHidden/>
    <w:unhideWhenUsed/>
    <w:rsid w:val="003D4382"/>
  </w:style>
  <w:style w:type="table" w:customStyle="1" w:styleId="291">
    <w:name w:val="Сетка таблицы29"/>
    <w:basedOn w:val="a8"/>
    <w:next w:val="aff5"/>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9"/>
    <w:uiPriority w:val="99"/>
    <w:semiHidden/>
    <w:unhideWhenUsed/>
    <w:rsid w:val="003D4382"/>
  </w:style>
  <w:style w:type="numbering" w:customStyle="1" w:styleId="2140">
    <w:name w:val="Нет списка214"/>
    <w:next w:val="a9"/>
    <w:uiPriority w:val="99"/>
    <w:semiHidden/>
    <w:unhideWhenUsed/>
    <w:rsid w:val="003D4382"/>
  </w:style>
  <w:style w:type="numbering" w:customStyle="1" w:styleId="1113">
    <w:name w:val="Нет списка1113"/>
    <w:next w:val="a9"/>
    <w:uiPriority w:val="99"/>
    <w:semiHidden/>
    <w:unhideWhenUsed/>
    <w:rsid w:val="003D4382"/>
  </w:style>
  <w:style w:type="numbering" w:customStyle="1" w:styleId="540">
    <w:name w:val="Нет списка54"/>
    <w:next w:val="a9"/>
    <w:uiPriority w:val="99"/>
    <w:semiHidden/>
    <w:unhideWhenUsed/>
    <w:rsid w:val="003D4382"/>
  </w:style>
  <w:style w:type="table" w:customStyle="1" w:styleId="301">
    <w:name w:val="Сетка таблицы30"/>
    <w:basedOn w:val="a8"/>
    <w:next w:val="aff5"/>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ый список - Акцент 31"/>
    <w:basedOn w:val="a8"/>
    <w:next w:val="-3"/>
    <w:uiPriority w:val="61"/>
    <w:rsid w:val="003D438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50">
    <w:name w:val="Нет списка55"/>
    <w:next w:val="a9"/>
    <w:uiPriority w:val="99"/>
    <w:semiHidden/>
    <w:unhideWhenUsed/>
    <w:rsid w:val="003D4382"/>
  </w:style>
  <w:style w:type="numbering" w:customStyle="1" w:styleId="560">
    <w:name w:val="Нет списка56"/>
    <w:next w:val="a9"/>
    <w:semiHidden/>
    <w:rsid w:val="003D4382"/>
  </w:style>
  <w:style w:type="numbering" w:customStyle="1" w:styleId="570">
    <w:name w:val="Нет списка57"/>
    <w:next w:val="a9"/>
    <w:semiHidden/>
    <w:rsid w:val="003D4382"/>
  </w:style>
  <w:style w:type="numbering" w:customStyle="1" w:styleId="58">
    <w:name w:val="Нет списка58"/>
    <w:next w:val="a9"/>
    <w:uiPriority w:val="99"/>
    <w:semiHidden/>
    <w:unhideWhenUsed/>
    <w:rsid w:val="003D4382"/>
  </w:style>
  <w:style w:type="table" w:customStyle="1" w:styleId="331">
    <w:name w:val="Сетка таблицы33"/>
    <w:basedOn w:val="a8"/>
    <w:next w:val="aff5"/>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СиО_подЗаг"/>
    <w:basedOn w:val="afffa"/>
    <w:link w:val="afffffffff4"/>
    <w:rsid w:val="003D4382"/>
    <w:pPr>
      <w:ind w:left="284" w:firstLine="0"/>
    </w:pPr>
    <w:rPr>
      <w:lang w:eastAsia="x-none"/>
    </w:rPr>
  </w:style>
  <w:style w:type="character" w:customStyle="1" w:styleId="afffffffff4">
    <w:name w:val="СиО_подЗаг Знак"/>
    <w:link w:val="afffffffff3"/>
    <w:rsid w:val="003D4382"/>
    <w:rPr>
      <w:rFonts w:ascii="Arial" w:eastAsia="Times New Roman" w:hAnsi="Arial" w:cs="Times New Roman"/>
      <w:b/>
      <w:bCs/>
      <w:kern w:val="32"/>
      <w:sz w:val="24"/>
      <w:szCs w:val="24"/>
      <w:shd w:val="clear" w:color="auto" w:fill="FFFFCC"/>
      <w:lang w:val="x-none" w:eastAsia="x-none"/>
    </w:rPr>
  </w:style>
  <w:style w:type="numbering" w:customStyle="1" w:styleId="59">
    <w:name w:val="Нет списка59"/>
    <w:next w:val="a9"/>
    <w:uiPriority w:val="99"/>
    <w:semiHidden/>
    <w:unhideWhenUsed/>
    <w:rsid w:val="003D4382"/>
  </w:style>
  <w:style w:type="table" w:customStyle="1" w:styleId="341">
    <w:name w:val="Сетка таблицы34"/>
    <w:basedOn w:val="a8"/>
    <w:next w:val="aff5"/>
    <w:uiPriority w:val="59"/>
    <w:rsid w:val="003D438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libri11">
    <w:name w:val="Стиль Заголовок 1 + Calibri 11 пт"/>
    <w:basedOn w:val="10"/>
    <w:rsid w:val="003D4382"/>
    <w:pPr>
      <w:spacing w:before="120" w:after="120"/>
      <w:jc w:val="right"/>
    </w:pPr>
    <w:rPr>
      <w:rFonts w:eastAsia="Times New Roman"/>
      <w:szCs w:val="28"/>
      <w:lang w:eastAsia="x-none"/>
    </w:rPr>
  </w:style>
  <w:style w:type="numbering" w:customStyle="1" w:styleId="600">
    <w:name w:val="Нет списка60"/>
    <w:next w:val="a9"/>
    <w:uiPriority w:val="99"/>
    <w:semiHidden/>
    <w:unhideWhenUsed/>
    <w:rsid w:val="003D4382"/>
  </w:style>
  <w:style w:type="table" w:customStyle="1" w:styleId="351">
    <w:name w:val="Сетка таблицы35"/>
    <w:basedOn w:val="a8"/>
    <w:next w:val="aff5"/>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Синтез маркированный2"/>
    <w:basedOn w:val="a9"/>
    <w:rsid w:val="003D4382"/>
    <w:pPr>
      <w:numPr>
        <w:numId w:val="37"/>
      </w:numPr>
    </w:pPr>
  </w:style>
  <w:style w:type="numbering" w:customStyle="1" w:styleId="21">
    <w:name w:val="маркированный2"/>
    <w:basedOn w:val="a9"/>
    <w:rsid w:val="003D4382"/>
    <w:pPr>
      <w:numPr>
        <w:numId w:val="42"/>
      </w:numPr>
    </w:pPr>
  </w:style>
  <w:style w:type="numbering" w:customStyle="1" w:styleId="640">
    <w:name w:val="Нет списка64"/>
    <w:next w:val="a9"/>
    <w:uiPriority w:val="99"/>
    <w:semiHidden/>
    <w:rsid w:val="003D4382"/>
  </w:style>
  <w:style w:type="numbering" w:customStyle="1" w:styleId="650">
    <w:name w:val="Нет списка65"/>
    <w:next w:val="a9"/>
    <w:uiPriority w:val="99"/>
    <w:semiHidden/>
    <w:unhideWhenUsed/>
    <w:rsid w:val="003D4382"/>
  </w:style>
  <w:style w:type="table" w:customStyle="1" w:styleId="361">
    <w:name w:val="Сетка таблицы36"/>
    <w:basedOn w:val="a8"/>
    <w:next w:val="aff5"/>
    <w:rsid w:val="003D43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0"/>
    <w:basedOn w:val="a6"/>
    <w:rsid w:val="003D4382"/>
    <w:pPr>
      <w:spacing w:before="100" w:beforeAutospacing="1" w:after="100" w:afterAutospacing="1"/>
    </w:pPr>
    <w:rPr>
      <w:rFonts w:eastAsia="Times New Roman"/>
      <w:lang w:eastAsia="ru-RU"/>
    </w:rPr>
  </w:style>
  <w:style w:type="numbering" w:customStyle="1" w:styleId="660">
    <w:name w:val="Нет списка66"/>
    <w:next w:val="a9"/>
    <w:semiHidden/>
    <w:rsid w:val="003D4382"/>
  </w:style>
  <w:style w:type="numbering" w:customStyle="1" w:styleId="670">
    <w:name w:val="Нет списка67"/>
    <w:next w:val="a9"/>
    <w:uiPriority w:val="99"/>
    <w:semiHidden/>
    <w:unhideWhenUsed/>
    <w:rsid w:val="003D4382"/>
  </w:style>
  <w:style w:type="paragraph" w:customStyle="1" w:styleId="2f8">
    <w:name w:val="Загодовок 2"/>
    <w:basedOn w:val="10"/>
    <w:link w:val="2f9"/>
    <w:rsid w:val="003D4382"/>
    <w:pPr>
      <w:keepLines w:val="0"/>
      <w:spacing w:before="120" w:after="120"/>
      <w:jc w:val="center"/>
      <w:outlineLvl w:val="1"/>
    </w:pPr>
    <w:rPr>
      <w:rFonts w:eastAsia="Times New Roman"/>
      <w:color w:val="C00000"/>
      <w:kern w:val="32"/>
      <w:sz w:val="28"/>
      <w:szCs w:val="32"/>
      <w:lang w:eastAsia="x-none"/>
    </w:rPr>
  </w:style>
  <w:style w:type="character" w:customStyle="1" w:styleId="2f9">
    <w:name w:val="Загодовок 2 Знак"/>
    <w:link w:val="2f8"/>
    <w:rsid w:val="003D4382"/>
    <w:rPr>
      <w:rFonts w:ascii="Times New Roman" w:eastAsia="Times New Roman" w:hAnsi="Times New Roman" w:cs="Times New Roman"/>
      <w:b/>
      <w:bCs/>
      <w:color w:val="C00000"/>
      <w:kern w:val="32"/>
      <w:sz w:val="28"/>
      <w:szCs w:val="32"/>
      <w:lang w:val="x-none" w:eastAsia="x-none"/>
    </w:rPr>
  </w:style>
  <w:style w:type="paragraph" w:customStyle="1" w:styleId="ParaAttribute2">
    <w:name w:val="ParaAttribute2"/>
    <w:rsid w:val="003D4382"/>
    <w:pPr>
      <w:widowControl w:val="0"/>
      <w:spacing w:after="0" w:line="240" w:lineRule="auto"/>
    </w:pPr>
    <w:rPr>
      <w:rFonts w:ascii="Times New Roman" w:eastAsia="Batang" w:hAnsi="Times New Roman" w:cs="Times New Roman"/>
      <w:sz w:val="20"/>
      <w:szCs w:val="20"/>
      <w:lang w:eastAsia="ru-RU"/>
    </w:rPr>
  </w:style>
  <w:style w:type="character" w:customStyle="1" w:styleId="CharAttribute4">
    <w:name w:val="CharAttribute4"/>
    <w:rsid w:val="003D4382"/>
    <w:rPr>
      <w:rFonts w:ascii="Times New Roman" w:eastAsia="Times New Roman"/>
      <w:sz w:val="36"/>
    </w:rPr>
  </w:style>
  <w:style w:type="numbering" w:customStyle="1" w:styleId="68">
    <w:name w:val="Нет списка68"/>
    <w:next w:val="a9"/>
    <w:uiPriority w:val="99"/>
    <w:semiHidden/>
    <w:unhideWhenUsed/>
    <w:rsid w:val="003D4382"/>
  </w:style>
  <w:style w:type="table" w:customStyle="1" w:styleId="TableNormal">
    <w:name w:val="Table Normal"/>
    <w:rsid w:val="003D4382"/>
    <w:rPr>
      <w:rFonts w:ascii="Calibri" w:eastAsia="Calibri" w:hAnsi="Calibri" w:cs="Calibri"/>
      <w:lang w:eastAsia="ru-RU"/>
    </w:rPr>
    <w:tblPr>
      <w:tblCellMar>
        <w:top w:w="0" w:type="dxa"/>
        <w:left w:w="0" w:type="dxa"/>
        <w:bottom w:w="0" w:type="dxa"/>
        <w:right w:w="0" w:type="dxa"/>
      </w:tblCellMar>
    </w:tblPr>
  </w:style>
  <w:style w:type="numbering" w:customStyle="1" w:styleId="69">
    <w:name w:val="Нет списка69"/>
    <w:next w:val="a9"/>
    <w:uiPriority w:val="99"/>
    <w:semiHidden/>
    <w:unhideWhenUsed/>
    <w:rsid w:val="003D4382"/>
  </w:style>
  <w:style w:type="numbering" w:customStyle="1" w:styleId="1250">
    <w:name w:val="Нет списка125"/>
    <w:next w:val="a9"/>
    <w:uiPriority w:val="99"/>
    <w:semiHidden/>
    <w:unhideWhenUsed/>
    <w:rsid w:val="003D4382"/>
  </w:style>
  <w:style w:type="character" w:customStyle="1" w:styleId="2fa">
    <w:name w:val="Заголовок Знак2"/>
    <w:basedOn w:val="a7"/>
    <w:uiPriority w:val="10"/>
    <w:rsid w:val="003D43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8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110</Pages>
  <Words>77159</Words>
  <Characters>439810</Characters>
  <Application>Microsoft Office Word</Application>
  <DocSecurity>0</DocSecurity>
  <Lines>3665</Lines>
  <Paragraphs>1031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T Tovstik</cp:lastModifiedBy>
  <cp:revision>23</cp:revision>
  <dcterms:created xsi:type="dcterms:W3CDTF">2023-12-01T08:32:00Z</dcterms:created>
  <dcterms:modified xsi:type="dcterms:W3CDTF">2023-12-01T19:49:00Z</dcterms:modified>
</cp:coreProperties>
</file>